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C6B8" w14:textId="77777777" w:rsidR="00945E4B" w:rsidRPr="003001F9" w:rsidRDefault="00945E4B" w:rsidP="00945E4B">
      <w:pPr>
        <w:pStyle w:val="a3"/>
      </w:pPr>
      <w:r w:rsidRPr="003001F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EC2DD5" wp14:editId="2DA6FFCC">
                <wp:simplePos x="0" y="0"/>
                <wp:positionH relativeFrom="column">
                  <wp:posOffset>2667000</wp:posOffset>
                </wp:positionH>
                <wp:positionV relativeFrom="paragraph">
                  <wp:posOffset>-454025</wp:posOffset>
                </wp:positionV>
                <wp:extent cx="640080" cy="821690"/>
                <wp:effectExtent l="13335" t="8890" r="13335" b="76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36CCD" id="Группа 1" o:spid="_x0000_s1026" style="position:absolute;margin-left:210pt;margin-top:-35.75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aFJaUCAHaL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dBsAA&#10;AADaAAAADwAAAGRycy9kb3ducmV2LnhtbESPQYvCMBSE7wv+h/AEb2uq4iLVKCIIgrCyVe+P5pkW&#10;m5fSxBr/vVlY2OMwM98wq020jeip87VjBZNxBoK4dLpmo+By3n8uQPiArLFxTApe5GGzHnysMNfu&#10;yT/UF8GIBGGfo4IqhDaX0pcVWfRj1xIn7+Y6iyHJzkjd4TPBbSOnWfYlLdacFipsaVdReS8eVsGh&#10;N5fb/Bj16RpndL5+F5O9qZUaDeN2CSJQDP/hv/ZBK5jC75V0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CdBsAAAADa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HL8MA&#10;AADaAAAADwAAAGRycy9kb3ducmV2LnhtbESPQWvCQBSE70L/w/IKvYhurCglZiMiLfTqplB6e2af&#10;STD7Nma3Gv31bqHgcZiZb5hsPdhWnKn3jWMFs2kCgrh0puFKwVfxMXkD4QOywdYxKbiSh3X+NMow&#10;Ne7COzrrUIkIYZ+igjqELpXSlzVZ9FPXEUfv4HqLIcq+kqbHS4TbVr4myVJabDgu1NjRtqbyqH+t&#10;gv3y51TcdIHNYfxd+XahzftNK/XyPGxWIAIN4RH+b38aBX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HL8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J1sIA&#10;AADaAAAADwAAAGRycy9kb3ducmV2LnhtbESPT4vCMBTE7wt+h/CEva2py1ZKNYoIC8tein9AvD2a&#10;Z1tsXkoT2/jtjbCwx2FmfsOsNsG0YqDeNZYVzGcJCOLS6oYrBafj90cGwnlkja1lUvAgB5v15G2F&#10;ubYj72k4+EpECLscFdTed7mUrqzJoJvZjjh6V9sb9FH2ldQ9jhFuWvmZJAtpsOG4UGNHu5rK2+Fu&#10;FNw45f2pyH7D+Vo87mkTLjoLSr1Pw3YJwlPw/+G/9o9W8AWvK/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cnWwgAAANoAAAAPAAAAAAAAAAAAAAAAAJgCAABkcnMvZG93&#10;bnJldi54bWxQSwUGAAAAAAQABAD1AAAAhwM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u+cAA&#10;AADaAAAADwAAAGRycy9kb3ducmV2LnhtbESPzarCMBSE94LvEI7gRq6pit5QjSLiBTcu/MH1oTm2&#10;xeakNFF7394IgsthZr5hFqvWVuJBjS8daxgNExDEmTMl5xrOp78fBcIHZIOVY9LwTx5Wy25ngalx&#10;Tz7Q4xhyESHsU9RQhFCnUvqsIIt+6Gri6F1dYzFE2eTSNPiMcFvJcZLMpMWS40KBNW0Kym7Hu9Uw&#10;4dlF7Qc78ztROFKqqrf2PtW632vXcxCB2vANf9o7o2EK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u+cAAAADaAAAADwAAAAAAAAAAAAAAAACYAgAAZHJzL2Rvd25y&#10;ZXYueG1sUEsFBgAAAAAEAAQA9QAAAIUD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IFMEA&#10;AADaAAAADwAAAGRycy9kb3ducmV2LnhtbESPT4vCMBTE74LfITzBm02VRaQaRQTBm+u/3eujeTbF&#10;5qU2sdb99JuFBY/DzPyGWaw6W4mWGl86VjBOUhDEudMlFwrOp+1oBsIHZI2VY1LwIg+rZb+3wEy7&#10;Jx+oPYZCRAj7DBWYEOpMSp8bsugTVxNH7+oaiyHKppC6wWeE20pO0nQqLZYcFwzWtDGU344Pq2D3&#10;aK3Z3zen/cf5izxf+PPw863UcNCt5yACdeEd/m/vtIIp/F2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yBTBAAAA2gAAAA8AAAAAAAAAAAAAAAAAmAIAAGRycy9kb3du&#10;cmV2LnhtbFBLBQYAAAAABAAEAPUAAACG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VM8EA&#10;AADaAAAADwAAAGRycy9kb3ducmV2LnhtbESPT4vCMBTE74LfIbyFvWm6HnTpGkUEpbfFP6jHt82z&#10;LTYvJYkav70RhD0OM/MbZjqPphU3cr6xrOBrmIEgLq1uuFKw360G3yB8QNbYWiYFD/Iwn/V7U8y1&#10;vfOGbttQiQRhn6OCOoQul9KXNRn0Q9sRJ+9sncGQpKukdnhPcNPKUZaNpcGG00KNHS1rKi/bq1EQ&#10;15fd75FoFA+nRzGeLNy+OPwp9fkRFz8gAsXwH363C61gAq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1TPBAAAA2gAAAA8AAAAAAAAAAAAAAAAAmAIAAGRycy9kb3du&#10;cmV2LnhtbFBLBQYAAAAABAAEAPUAAACG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4P78A&#10;AADaAAAADwAAAGRycy9kb3ducmV2LnhtbERPTWvCQBC9F/oflhF6q5tYLCW6ihRFQbCaiuchOybB&#10;7GzIjhr/vXso9Ph439N57xp1oy7Ung2kwwQUceFtzaWB4+/q/QtUEGSLjWcy8KAA89nryxQz6+98&#10;oFsupYohHDI0UIm0mdahqMhhGPqWOHJn3zmUCLtS2w7vMdw1epQkn9phzbGhwpa+Kyou+dUZkHGZ&#10;pv0urPfLn4+TPBZXLrY7Y94G/WICSqiXf/Gfe2MNxK3xSrwBe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ng/vwAAANoAAAAPAAAAAAAAAAAAAAAAAJgCAABkcnMvZG93bnJl&#10;di54bWxQSwUGAAAAAAQABAD1AAAAhAM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qRsUA&#10;AADaAAAADwAAAGRycy9kb3ducmV2LnhtbESPQWvCQBSE7wX/w/IEb3WjtGJTVymFWi8eNNpen9ln&#10;Es2+Ddk1Rn+9Kwgeh5n5hpnMWlOKhmpXWFYw6EcgiFOrC84UbJKf1zEI55E1lpZJwYUczKadlwnG&#10;2p55Rc3aZyJA2MWoIPe+iqV0aU4GXd9WxMHb29qgD7LOpK7xHOCmlMMoGkmDBYeFHCv6zik9rk9G&#10;wV85X/4Pk3mzfN/vBr+7xTV52x6U6nXbr08Qnlr/DD/aC63gA+5Xw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pGxQAAANoAAAAPAAAAAAAAAAAAAAAAAJgCAABkcnMv&#10;ZG93bnJldi54bWxQSwUGAAAAAAQABAD1AAAAigM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4fsQA&#10;AADbAAAADwAAAGRycy9kb3ducmV2LnhtbESPzW7CQAyE75X6DitX6q1s4ICqlAUhqkocuJQf0aOV&#10;NUlE1huyJqR9+vqAxM3WjGc+zxZDaExPXaojOxiPMjDERfQ1lw72u6+3dzBJkD02kcnBLyVYzJ+f&#10;Zpj7eONv6rdSGg3hlKODSqTNrU1FRQHTKLbEqp1iF1B07UrrO7xpeGjsJMumNmDN2lBhS6uKivP2&#10;Ghx8hlW7Oa43/WGQ045+/qYXGV+ce30Zlh9ghAZ5mO/Xa6/4Sq+/6AB2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uH7EAAAA2w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VhMIA&#10;AADbAAAADwAAAGRycy9kb3ducmV2LnhtbERPTWvCQBC9C/0Pywi9SN3YQyvRVUxAsIcijcXzkB2T&#10;4O5smt2a+O9dQfA2j/c5y/VgjbhQ5xvHCmbTBARx6XTDlYLfw/ZtDsIHZI3GMSm4kof16mW0xFS7&#10;nn/oUoRKxBD2KSqoQ2hTKX1Zk0U/dS1x5E6usxgi7CqpO+xjuDXyPUk+pMWGY0ONLeU1lefi3yr4&#10;3mTHcNxtW0f7z69eZ82fmeRKvY6HzQJEoCE8xQ/3Tsf5M7j/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lWE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q/MIA&#10;AADbAAAADwAAAGRycy9kb3ducmV2LnhtbERPTWvCQBC9F/oflin0VjfmUCR1FRXEHIpgKoXehuw0&#10;CWZmw+5WY399VxB6m8f7nPly5F6dyYfOiYHpJANFUjvbSWPg+LF9mYEKEcVi74QMXCnAcvH4MMfC&#10;uosc6FzFRqUQCQUaaGMcCq1D3RJjmLiBJHHfzjPGBH2jrcdLCude51n2qhk7SQ0tDrRpqT5VP2yA&#10;u9Kv95/lld95utdfu7z6rXNjnp/G1RuoSGP8F9/dpU3zc7j9kg7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yr8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MpMIA&#10;AADbAAAADwAAAGRycy9kb3ducmV2LnhtbERPTWsCMRC9C/0PYQreNKuGUlaj6JaCUC+1PdTbsJlu&#10;tm4m6ybq9t+bQsHbPN7nLFa9a8SFulB71jAZZyCIS29qrjR8fryOnkGEiGyw8UwafinAavkwWGBu&#10;/JXf6bKPlUghHHLUYGNscylDaclhGPuWOHHfvnMYE+wqaTq8pnDXyGmWPUmHNacGiy0Vlsrj/uw0&#10;bIrJiz2Vuy/1pqg4KIWzH3XSevjYr+cgIvXxLv53b02ar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oyk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N0cQAAADbAAAADwAAAGRycy9kb3ducmV2LnhtbESPQWvCQBCF7wX/wzJCb3UTLSLRVYpg&#10;7aEUjP6AITtN0mZnw+5Wo7/eORS8zfDevPfNajO4Tp0pxNazgXySgSKuvG25NnA67l4WoGJCtth5&#10;JgNXirBZj55WWFh/4QOdy1QrCeFYoIEmpb7QOlYNOYwT3xOL9u2DwyRrqLUNeJFw1+lpls21w5al&#10;ocGetg1Vv+WfM1DtX7v8PV1/8tDOyvlwi7uv46cxz+PhbQkq0ZAe5v/rD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M3RxAAAANsAAAAPAAAAAAAAAAAA&#10;AAAAAKECAABkcnMvZG93bnJldi54bWxQSwUGAAAAAAQABAD5AAAAkgMAAAAA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fOMIA&#10;AADbAAAADwAAAGRycy9kb3ducmV2LnhtbERPTWsCMRC9F/wPYYTeatYiuq5G0UKh7andevA4bsbN&#10;4mayTVJd/31TELzN433Oct3bVpzJh8axgvEoA0FcOd1wrWD3/fqUgwgRWWPrmBRcKcB6NXhYYqHd&#10;hb/oXMZapBAOBSowMXaFlKEyZDGMXEecuKPzFmOCvpba4yWF21Y+Z9lUWmw4NRjs6MVQdSp/rYL8&#10;c7ad7Dfvh4mpt+ajtLn/6SqlHof9ZgEiUh/v4pv7Taf5c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d84wgAAANsAAAAPAAAAAAAAAAAAAAAAAJgCAABkcnMvZG93&#10;bnJldi54bWxQSwUGAAAAAAQABAD1AAAAhw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hsQAAADbAAAADwAAAGRycy9kb3ducmV2LnhtbESP0WrCQBRE34X+w3ILvukmsYikboII&#10;tn0oBWM/4JK9JtHs3bC7auzXdwsFH4eZOcOsy9H04krOd5YVpPMEBHFtdceNgu/DbrYC4QOyxt4y&#10;KbiTh7J4mqwx1/bGe7pWoRERwj5HBW0IQy6lr1sy6Od2II7e0TqDIUrXSO3wFuGml1mSLKXBjuNC&#10;iwNtW6rP1cUoqN9f+vQt3E+p6xbVcvzxu6/Dp1LT53HzCiLQGB7h//aHVpBl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DCGxAAAANsAAAAPAAAAAAAAAAAA&#10;AAAAAKECAABkcnMvZG93bnJldi54bWxQSwUGAAAAAAQABAD5AAAAkgMAAAAA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VHcMAAADbAAAADwAAAGRycy9kb3ducmV2LnhtbESP0YrCMBRE34X9h3AX9k3Tqoh0jbIs&#10;6PoggtUPuDR322pzU5Ko1a83guDjMDNnmNmiM424kPO1ZQXpIAFBXFhdc6ngsF/2pyB8QNbYWCYF&#10;N/KwmH/0Zphpe+UdXfJQighhn6GCKoQ2k9IXFRn0A9sSR+/fOoMhSldK7fAa4aaRwySZSIM1x4UK&#10;W/qtqDjlZ6Og+Bs36SrcjqmrR/mku/vldr9R6uuz+/kGEagL7/CrvdYKh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8lR3DAAAA2wAAAA8AAAAAAAAAAAAA&#10;AAAAoQIAAGRycy9kb3ducmV2LnhtbFBLBQYAAAAABAAEAPkAAACRAwAAAAA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9D8gA&#10;AADbAAAADwAAAGRycy9kb3ducmV2LnhtbESP3UoDMRSE74W+QzgFb6TNttgft02LiKKCbWmr4OVh&#10;c5ps3Zwsm9iuPr0RBC+HmfmGmS9bV4kTNaH0rGDQz0AQF16XbBS87h96UxAhImusPJOCLwqwXHQu&#10;5phrf+YtnXbRiAThkKMCG2OdSxkKSw5D39fEyTv4xmFMsjFSN3hOcFfJYZaNpcOS04LFmu4sFR+7&#10;T6fg/fu4MVfrlb1/fHkbTevJKLsxz0pddtvbGYhIbfwP/7WftILhNfx+S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zz0PyAAAANsAAAAPAAAAAAAAAAAAAAAAAJgCAABk&#10;cnMvZG93bnJldi54bWxQSwUGAAAAAAQABAD1AAAAjQ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THsQAAADbAAAADwAAAGRycy9kb3ducmV2LnhtbESP3WrCQBSE74W+w3IK3tVNVGyJrlIK&#10;/lxIoUkf4JA9JmmzZ8PuqtGndwXBy2FmvmEWq9604kTON5YVpKMEBHFpdcOVgt9i/fYBwgdkja1l&#10;UnAhD6vly2CBmbZn/qFTHioRIewzVFCH0GVS+rImg35kO+LoHawzGKJ0ldQOzxFuWjlOkpk02HBc&#10;qLGjr5rK//xoFJTbaZtuwuUvdc0kn/VXv/4u9koNX/vPOYhAfXiGH+2dVjB+h/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5MexAAAANsAAAAPAAAAAAAAAAAA&#10;AAAAAKECAABkcnMvZG93bnJldi54bWxQSwUGAAAAAAQABAD5AAAAkgMAAAAA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7BsQA&#10;AADbAAAADwAAAGRycy9kb3ducmV2LnhtbESP3WoCMRSE7wt9h3AE72rWhZZ2NYpUpBYr1L/7w+a4&#10;WUxOlk10t336plDo5TAz3zDTee+suFEbas8KxqMMBHHpdc2VguNh9fAMIkRkjdYzKfiiAPPZ/d0U&#10;C+073tFtHyuRIBwKVGBibAopQ2nIYRj5hjh5Z986jEm2ldQtdgnurMyz7Ek6rDktGGzo1VB52V+d&#10;gs9Tvl3jt+niZvnorP14f9v0jVLDQb+YgIjUx//wX3utFeQv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uwb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IMIAAADbAAAADwAAAGRycy9kb3ducmV2LnhtbESPzWrDMBCE74W8g9hAb43sl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IMIAAADbAAAADwAAAAAAAAAAAAAA&#10;AAChAgAAZHJzL2Rvd25yZXYueG1sUEsFBgAAAAAEAAQA+QAAAJADAAAAAA==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t2sYA&#10;AADbAAAADwAAAGRycy9kb3ducmV2LnhtbESPzW7CMBCE75V4B2uRuBWnpeInYFCJqMqBQwlIXJd4&#10;G6eN11HskvTt60qVehzNzDea1aa3tbhR6yvHCh7GCQjiwumKSwXn08v9HIQPyBprx6Tgmzxs1oO7&#10;FabadXykWx5KESHsU1RgQmhSKX1hyKIfu4Y4eu+utRiibEupW+wi3NbyMUmm0mLFccFgQ5mh4jP/&#10;sgrezOtHnl1mxl27w343XWxnWd4rNRr2z0sQgfrwH/5r77WCyR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t2sYAAADbAAAADwAAAAAAAAAAAAAAAACYAgAAZHJz&#10;L2Rvd25yZXYueG1sUEsFBgAAAAAEAAQA9QAAAIs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RV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ZFUwQAAANsAAAAPAAAAAAAAAAAAAAAA&#10;AKECAABkcnMvZG93bnJldi54bWxQSwUGAAAAAAQABAD5AAAAjwMAAAAA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isUA&#10;AADbAAAADwAAAGRycy9kb3ducmV2LnhtbESPQWvCQBSE7wX/w/KEXopu2oq1qZtghULBg1YFPT6y&#10;zySYfRt2txr/vSsIHoeZ+YaZ5p1pxImcry0reB0mIIgLq2suFWw3P4MJCB+QNTaWScGFPORZ72mK&#10;qbZn/qPTOpQiQtinqKAKoU2l9EVFBv3QtsTRO1hnMETpSqkdniPcNPItScbSYM1xocKW5hUVx/W/&#10;UTDS+rLgl49d4ZvvVbJcLeazvVPqud/NvkAE6sIjfG//agXvn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aKKxQAAANsAAAAPAAAAAAAAAAAAAAAAAJgCAABkcnMv&#10;ZG93bnJldi54bWxQSwUGAAAAAAQABAD1AAAAigM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DtsYA&#10;AADbAAAADwAAAGRycy9kb3ducmV2LnhtbESPT2vCQBTE7wW/w/IKXkqzUURLmlX8Q6EeWmjU+yP7&#10;mqTJvl2yq8Zv7xYKPQ4z8xsmXw2mExfqfWNZwSRJQRCXVjdcKTge3p5fQPiArLGzTApu5GG1HD3k&#10;mGl75S+6FKESEcI+QwV1CC6T0pc1GfSJdcTR+7a9wRBlX0nd4zXCTSenaTqXBhuOCzU62tZUtsXZ&#10;KDgtTse5+5i2m8na7/y+/fzZuyelxo/D+hVEoCH8h//a71rBbAa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DtsYAAADbAAAADwAAAAAAAAAAAAAAAACYAgAAZHJz&#10;L2Rvd25yZXYueG1sUEsFBgAAAAAEAAQA9QAAAIs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5UcIA&#10;AADbAAAADwAAAGRycy9kb3ducmV2LnhtbESP3YrCMBSE7wXfIRzBuzVV1irVKCIIi7iIPw9wbI5t&#10;sTkpTarVpzcLC14OM/MNM1+2phR3ql1hWcFwEIEgTq0uOFNwPm2+piCcR9ZYWiYFT3KwXHQ7c0y0&#10;ffCB7kefiQBhl6CC3PsqkdKlORl0A1sRB+9qa4M+yDqTusZHgJtSjqIolgYLDgs5VrTOKb0dG6OA&#10;7LbKnkXaxJP973602dErvjRK9XvtagbCU+s/4f/2j1bwPYa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zlRwgAAANsAAAAPAAAAAAAAAAAAAAAAAJgCAABkcnMvZG93&#10;bnJldi54bWxQSwUGAAAAAAQABAD1AAAAhw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u8IA&#10;AADbAAAADwAAAGRycy9kb3ducmV2LnhtbESPQWsCMRSE7wX/Q3iCt5q1iMhqFJUu9FKoqxdvj80z&#10;Wd28LJtUt/++EQSPw8x8wyzXvWvEjbpQe1YwGWcgiCuvazYKjofifQ4iRGSNjWdS8EcB1qvB2xJz&#10;7e+8p1sZjUgQDjkqsDG2uZShsuQwjH1LnLyz7xzGJDsjdYf3BHeN/MiymXRYc1qw2NLOUnUtf50C&#10;WVxOri2M/f5xpdkW+09/qK5KjYb9ZgEiUh9f4Wf7SyuYzuD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27wgAAANsAAAAPAAAAAAAAAAAAAAAAAJgCAABkcnMvZG93&#10;bnJldi54bWxQSwUGAAAAAAQABAD1AAAAhw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cncYA&#10;AADbAAAADwAAAGRycy9kb3ducmV2LnhtbESPQWsCMRSE70L/Q3iF3jRb0SqrUYpSqgcPXUXw9ty8&#10;7m5NXpZNqqu/3giFHoeZ+YaZzltrxJkaXzlW8NpLQBDnTldcKNhtP7pjED4gazSOScGVPMxnT50p&#10;ptpd+IvOWShEhLBPUUEZQp1K6fOSLPqeq4mj9+0aiyHKppC6wUuEWyP7SfImLVYcF0qsaVFSfsp+&#10;rYJltTsNhuufQ//2eTT5Zmsz0+6Venlu3ycgArXhP/zXXmkFgx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cnc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PIMEA&#10;AADbAAAADwAAAGRycy9kb3ducmV2LnhtbERPTYvCMBC9C/sfwix403RVZKlGkUVRYUHtCl6HZmyL&#10;zaQ20VZ//eYgeHy87+m8NaW4U+0Kywq++hEI4tTqgjMFx79V7xuE88gaS8uk4EEO5rOPzhRjbRs+&#10;0D3xmQgh7GJUkHtfxVK6NCeDrm8r4sCdbW3QB1hnUtfYhHBTykEUjaXBgkNDjhX95JRekptRcG2f&#10;zWlNz93wPFwtT5j+ltu9U6r72S4mIDy1/i1+uTdawSi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DyD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ZycQA&#10;AADbAAAADwAAAGRycy9kb3ducmV2LnhtbESPQWvCQBSE70L/w/IKvemmUqSmrqEVA14KGnvp7ZF9&#10;3U2TfRuyq8Z/3xWEHoeZ+YZZFaPrxJmG0HhW8DzLQBDXXjdsFHwdy+kriBCRNXaeScGVAhTrh8kK&#10;c+0vfKBzFY1IEA45KrAx9rmUobbkMMx8T5y8Hz84jEkORuoBLwnuOjnPsoV02HBasNjTxlLdVien&#10;QJa/364vjf3cu8p8lIetP9atUk+P4/sbiEhj/A/f2zut4GUJ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Wcn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iC78A&#10;AADbAAAADwAAAGRycy9kb3ducmV2LnhtbERPTYvCMBC9C/6HMII3TRVc1moUUQQXPHRVPI/N2BaT&#10;SW2idv/95iB4fLzv+bK1Rjyp8ZVjBaNhAoI4d7riQsHpuB18g/ABWaNxTAr+yMNy0e3MMdXuxb/0&#10;PIRCxBD2KSooQ6hTKX1ekkU/dDVx5K6usRgibAqpG3zFcGvkOEm+pMWKY0OJNa1Lym+Hh1WwH+2n&#10;mGWXBO+myH7OtdF2s1Wq32tXMxCB2vARv907rWAS18c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qILvwAAANsAAAAPAAAAAAAAAAAAAAAAAJgCAABkcnMvZG93bnJl&#10;di54bWxQSwUGAAAAAAQABAD1AAAAhA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NZcEA&#10;AADbAAAADwAAAGRycy9kb3ducmV2LnhtbESPQYvCMBSE7wv+h/AEb2uq6CLVKCoKelu7gnh7Ns+2&#10;2LyUJGr992ZhYY/DzHzDzBatqcWDnK8sKxj0ExDEudUVFwqOP9vPCQgfkDXWlknBizws5p2PGaba&#10;PvlAjywUIkLYp6igDKFJpfR5SQZ93zbE0btaZzBE6QqpHT4j3NRymCRf0mDFcaHEhtYl5bfsbhS0&#10;fNpn37wx99W5Tk6HjC9uxEr1uu1yCiJQG/7Df+2dVjAewO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TWXBAAAA2wAAAA8AAAAAAAAAAAAAAAAAmAIAAGRycy9kb3du&#10;cmV2LnhtbFBLBQYAAAAABAAEAPUAAACGAw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y98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3A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hcvfAAAAA2wAAAA8AAAAAAAAAAAAAAAAA&#10;oQIAAGRycy9kb3ducmV2LnhtbFBLBQYAAAAABAAEAPkAAACOAwAAAAA=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Xb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LddswQAAANsAAAAPAAAAAAAAAAAAAAAA&#10;AKECAABkcnMvZG93bnJldi54bWxQSwUGAAAAAAQABAD5AAAAjwMAAAAA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TeMQA&#10;AADbAAAADwAAAGRycy9kb3ducmV2LnhtbESPW2vCQBSE3wX/w3IEX0Q3CpaauooXLH0rTVvyesie&#10;XDB7NmRXk/rr3YLg4zAz3zDrbW9qcaXWVZYVzGcRCOLM6ooLBT/fp+krCOeRNdaWScEfOdhuhoM1&#10;xtp2/EXXxBciQNjFqKD0vomldFlJBt3MNsTBy21r0AfZFlK32AW4qeUiil6kwYrDQokNHUrKzsnF&#10;KEh/V7R3eWUnt88u8eeTTN+PuVLjUb97A+Gp98/wo/2hFSyX8P8l/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E3j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jkccA&#10;AADbAAAADwAAAGRycy9kb3ducmV2LnhtbESPT2vCQBTE7wW/w/IKvRTd1D/Bpq7SFoUeBDGKuT6y&#10;r9lg9m2aXTX99t1CocdhZn7DLFa9bcSVOl87VvA0SkAQl07XXCk4HjbDOQgfkDU2jknBN3lYLQd3&#10;C8y0u/GernmoRISwz1CBCaHNpPSlIYt+5Fri6H26zmKIsquk7vAW4baR4yRJpcWa44LBlt4Nlef8&#10;YhXkxdejWz8X+2Rbp8XOjKdvp8lUqYf7/vUFRKA+/If/2h9awSyF3y/x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t45HHAAAA2wAAAA8AAAAAAAAAAAAAAAAAmAIAAGRy&#10;cy9kb3ducmV2LnhtbFBLBQYAAAAABAAEAPUAAACM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j+sUA&#10;AADbAAAADwAAAGRycy9kb3ducmV2LnhtbESPQWvCQBSE70L/w/IKvenGYm1JXcVWCp6qxkJ7fGaf&#10;SWj2bdxdY/z3riB4HGbmG2Yy60wtWnK+sqxgOEhAEOdWV1wo+Nl+9d9A+ICssbZMCs7kYTZ96E0w&#10;1fbEG2qzUIgIYZ+igjKEJpXS5yUZ9APbEEdvb53BEKUrpHZ4inBTy+ckGUuDFceFEhv6LCn/z45G&#10;weh7tz/OF+3299werFut/6rFx1Kpp8du/g4iUBfu4Vt7qRW8vML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P6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iosAA&#10;AADbAAAADwAAAGRycy9kb3ducmV2LnhtbERPy4rCMBTdC/MP4Q64EU1HVLQaZZix4Eqoj/2luTZl&#10;mpvSZNrO308WgsvDee8Og61FR62vHCv4mCUgiAunKy4V3K7ZdA3CB2SNtWNS8EceDvu30Q5T7XrO&#10;qbuEUsQQ9ikqMCE0qZS+MGTRz1xDHLmHay2GCNtS6hb7GG5rOU+SlbRYcWww2NCXoeLn8msVdMfv&#10;Y9b1A9tNdj/nzSS/L7xRavw+fG5BBBrCS/x0n7SCZ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XiosAAAADbAAAADwAAAAAAAAAAAAAAAACYAgAAZHJzL2Rvd25y&#10;ZXYueG1sUEsFBgAAAAAEAAQA9QAAAIUD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v2MUA&#10;AADbAAAADwAAAGRycy9kb3ducmV2LnhtbESPQWvCQBSE7wX/w/IKvdVNi4pNXaUtFeNFbJT2+si+&#10;ZoPZtyG7xvjvXUHwOMzMN8xs0dtadNT6yrGCl2ECgrhwuuJSwX63fJ6C8AFZY+2YFJzJw2I+eJhh&#10;qt2Jf6jLQykihH2KCkwITSqlLwxZ9EPXEEfv37UWQ5RtKXWLpwi3tXxNkom0WHFcMNjQl6HikB+t&#10;AppmZtuNP1frYrvJvle/o7+8GSn19Nh/vIMI1Id7+NbOtILxG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C/Y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h8EA&#10;AADbAAAADwAAAGRycy9kb3ducmV2LnhtbERPz2vCMBS+C/sfwhvsZlMHc1JNi4wNBoOidZfdHs2z&#10;qTYvJYna/ffLQdjx4/u9qSY7iCv50DtWsMhyEMSt0z13Cr4PH/MViBCRNQ6OScEvBajKh9kGC+1u&#10;vKdrEzuRQjgUqMDEOBZShtaQxZC5kThxR+ctxgR9J7XHWwq3g3zO86W02HNqMDjSm6H23Fysgh9T&#10;d7Z++bq8n17r1p8b6fa7o1JPj9N2DSLSFP/Fd/enVrBM6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L4fBAAAA2wAAAA8AAAAAAAAAAAAAAAAAmAIAAGRycy9kb3du&#10;cmV2LnhtbFBLBQYAAAAABAAEAPUAAACG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48EA&#10;AADbAAAADwAAAGRycy9kb3ducmV2LnhtbESPQYvCMBSE74L/ITzBm6ZVqGs1yrIoCIqg68Hjo3m2&#10;xealNFHrvzeC4HGYmW+Y+bI1lbhT40rLCuJhBII4s7rkXMHpfz34AeE8ssbKMil4koPlotuZY6rt&#10;gw90P/pcBAi7FBUU3teplC4ryKAb2po4eBfbGPRBNrnUDT4C3FRyFEWJNFhyWCiwpr+CsuvxZhSs&#10;dtP1GJ+t3k9iuc18sjrLTaRUv9f+zkB4av03/GlvtIIkhv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7sOPBAAAA2wAAAA8AAAAAAAAAAAAAAAAAmAIAAGRycy9kb3du&#10;cmV2LnhtbFBLBQYAAAAABAAEAPUAAACG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7c8IA&#10;AADb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rE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ztzwgAAANsAAAAPAAAAAAAAAAAAAAAAAJgCAABkcnMvZG93&#10;bnJldi54bWxQSwUGAAAAAAQABAD1AAAAhwM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BF8UA&#10;AADbAAAADwAAAGRycy9kb3ducmV2LnhtbESPW2vCQBSE3wX/w3KEvkjd1IK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8EX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PcEA&#10;AADbAAAADwAAAGRycy9kb3ducmV2LnhtbESPT4vCMBTE7wt+h/AEb2vqH0rpGkVFwauustdn87Yt&#10;m7yUJmr10xtB2OMwM79hZovOGnGl1teOFYyGCQjiwumaSwXH7+1nBsIHZI3GMSm4k4fFvPcxw1y7&#10;G+/pegiliBD2OSqoQmhyKX1RkUU/dA1x9H5dazFE2ZZSt3iLcGvkOElSabHmuFBhQ+uKir/DxSrg&#10;DZrQbM3qZ3yaZJR258d6d1Zq0O+WXyACdeE//G7vtIJ0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jD3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uTsQA&#10;AADbAAAADwAAAGRycy9kb3ducmV2LnhtbESPzWrDMBCE74W8g9hAbo2cQt3gRA4hECjFuCTuocfF&#10;Wv8Qa2UsxXbevioUehxm5htmf5hNJ0YaXGtZwWYdgSAurW65VvBVnJ+3IJxH1thZJgUPcnBIF097&#10;TLSd+ELj1dciQNglqKDxvk+kdGVDBt3a9sTBq+xg0Ac51FIPOAW46eRLFMXSYMthocGeTg2Vt+vd&#10;KKiKe/Ht849L9vY5b2rm/BxluVKr5XzcgfA0+//wX/tdK4hf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Lk7EAAAA2wAAAA8AAAAAAAAAAAAAAAAAmAIAAGRycy9k&#10;b3ducmV2LnhtbFBLBQYAAAAABAAEAPUAAACJAw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3bcIA&#10;AADbAAAADwAAAGRycy9kb3ducmV2LnhtbESPT4vCMBTE74LfITzBm6Z6KLvVKFUQ9ibW9c/x0Tzb&#10;YvNSmmyt394sCB6HmfkNs1z3phYdta6yrGA2jUAQ51ZXXCj4Pe4mXyCcR9ZYWyYFT3KwXg0HS0y0&#10;ffCBuswXIkDYJaig9L5JpHR5SQbd1DbEwbvZ1qAPsi2kbvER4KaW8yiKpcGKw0KJDW1Lyu/Zn1HQ&#10;ud3parttQ5v0+b0/nrJLes6UGo/6dAHCU+8/4Xf7RyuIY/j/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PdtwgAAANsAAAAPAAAAAAAAAAAAAAAAAJgCAABkcnMvZG93&#10;bnJldi54bWxQSwUGAAAAAAQABAD1AAAAhwM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fyMMA&#10;AADbAAAADwAAAGRycy9kb3ducmV2LnhtbESPQWvCQBSE74X+h+UVequbekg1ukoVSr1I1ej9kX1m&#10;g9m3MbuJ8d93CwWPw8x8w8yXg61FT62vHCt4HyUgiAunKy4VHPOvtwkIH5A11o5JwZ08LBfPT3PM&#10;tLvxnvpDKEWEsM9QgQmhyaT0hSGLfuQa4uidXWsxRNmWUrd4i3Bby3GSpNJixXHBYENrQ8Xl0FkF&#10;/t5trnm6W32fpj9bc3R663Kt1OvL8DkDEWgIj/B/e6MVpB/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fyMMAAADbAAAADwAAAAAAAAAAAAAAAACYAgAAZHJzL2Rv&#10;d25yZXYueG1sUEsFBgAAAAAEAAQA9QAAAIgD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Ux78A&#10;AADbAAAADwAAAGRycy9kb3ducmV2LnhtbERPzWrCQBC+F3yHZYTe6sYKRlJXkULFq8YHGLPTJG12&#10;NmbXGH165yB4/Pj+l+vBNaqnLtSeDUwnCSjiwtuaSwPH/OdjASpEZIuNZzJwowDr1ehtiZn1V95T&#10;f4ilkhAOGRqoYmwzrUNRkcMw8S2xcL++cxgFdqW2HV4l3DX6M0nm2mHN0lBhS98VFf+Hi5Pe2XR7&#10;/tvmuz693fMkjenFzU7GvI+HzReoSEN8iZ/unTUwl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0NTH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mbsIA&#10;AADbAAAADwAAAGRycy9kb3ducmV2LnhtbESPwWrDMBBE74X8g9hAbo2cQkLtWAklUPDRsXvocWtt&#10;bFNrZSTFsf++KhR6HGbmDZOfZzOIiZzvLSvYbRMQxI3VPbcKPur351cQPiBrHCyTgoU8nE+rpxwz&#10;bR98pakKrYgQ9hkq6EIYMyl905FBv7UjcfRu1hkMUbpWaoePCDeDfEmSgzTYc1zocKRLR813dTcK&#10;xqK+6npfpV/SfjpyS7mkl1KpzXp+O4IINIf/8F+70AoOKfx+iT9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2ZuwgAAANs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uqMEA&#10;AADbAAAADwAAAGRycy9kb3ducmV2LnhtbERPTYvCMBC9C/6HMMLeNF0XVKpRdhcLgopYBdnb0Ixt&#10;2WZSmmjrvzcHwePjfS9WnanEnRpXWlbwOYpAEGdWl5wrOJ+S4QyE88gaK8uk4EEOVst+b4Gxti0f&#10;6Z76XIQQdjEqKLyvYyldVpBBN7I1ceCutjHoA2xyqRtsQ7ip5DiKJtJgyaGhwJp+C8r+05tR0K7/&#10;vq4XNGmSH9rbj9vu9kkyU+pj0H3PQXjq/Fv8cm+0gml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7qjBAAAA2wAAAA8AAAAAAAAAAAAAAAAAmAIAAGRycy9kb3du&#10;cmV2LnhtbFBLBQYAAAAABAAEAPUAAACG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gj8UA&#10;AADbAAAADwAAAGRycy9kb3ducmV2LnhtbESPQWvCQBSE70L/w/IKvekmHlobXUMpFG3Bg6kHvT2y&#10;z2zS7NuQXU36791CweMwM98wq3y0rbhS72vHCtJZAoK4dLrmSsHh+2O6AOEDssbWMSn4JQ/5+mGy&#10;wky7gfd0LUIlIoR9hgpMCF0mpS8NWfQz1xFH7+x6iyHKvpK6xyHCbSvnSfIsLdYcFwx29G6o/Cku&#10;VgFVQ5N+Fea42TX29fNA21OSOqWeHse3JYhAY7iH/9tbreBlD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+CPxQAAANsAAAAPAAAAAAAAAAAAAAAAAJgCAABkcnMv&#10;ZG93bnJldi54bWxQSwUGAAAAAAQABAD1AAAAigM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uU8QA&#10;AADbAAAADwAAAGRycy9kb3ducmV2LnhtbESPQWsCMRSE7wX/Q3hCbzXrCipboxRLsSdpt+L5sXnd&#10;rN28bJN0Xf31TUHocZiZb5jVZrCt6MmHxrGC6SQDQVw53XCt4PDx8rAEESKyxtYxKbhQgM16dLfC&#10;Qrszv1NfxlokCIcCFZgYu0LKUBmyGCauI07ep/MWY5K+ltrjOcFtK/Msm0uLDacFgx1tDVVf5Y9V&#10;UB6u/d6fcjtnMqfnXXZ823/nSt2Ph6dHEJGG+B++tV+1gsU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7lP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9OcQA&#10;AADbAAAADwAAAGRycy9kb3ducmV2LnhtbESPQWsCMRSE7wX/Q3iCt5pVpJXVKKIteOilux48PjbP&#10;3Wjysmyirv76plDocZiZb5jlundW3KgLxrOCyTgDQVx5bbhWcCg/X+cgQkTWaD2TggcFWK8GL0vM&#10;tb/zN92KWIsE4ZCjgibGNpcyVA05DGPfEifv5DuHMcmulrrDe4I7K6dZ9iYdGk4LDba0bai6FFen&#10;4Hk+H3cfpTNfW328Fu3JPk1plRoN+80CRKQ+/of/2nut4H0G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vTnEAAAA2wAAAA8AAAAAAAAAAAAAAAAAmAIAAGRycy9k&#10;b3ducmV2LnhtbFBLBQYAAAAABAAEAPUAAACJAw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S1sIA&#10;AADbAAAADwAAAGRycy9kb3ducmV2LnhtbESP0WrCQBRE3wv+w3IF3+rG2KpEVxFRKPTJ6Adcstck&#10;mL0bd9ck/n23UOjjMDNnmM1uMI3oyPnasoLZNAFBXFhdc6ngejm9r0D4gKyxsUwKXuRhtx29bTDT&#10;tuczdXkoRYSwz1BBFUKbSemLigz6qW2Jo3ezzmCI0pVSO+wj3DQyTZKFNFhzXKiwpUNFxT1/GgWd&#10;Ts+5m2tM+8Pz45Ee999X3ys1GQ/7NYhAQ/gP/7W/tILlJ/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VLW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rY8QA&#10;AADbAAAADwAAAGRycy9kb3ducmV2LnhtbESPQWvCQBSE74L/YXlCb3WjrUZTV7EthZ7Epl68PbKv&#10;SXD3bcyuJv33XaHgcZiZb5jVprdGXKn1tWMFk3ECgrhwuuZSweH743EBwgdkjcYxKfglD5v1cLDC&#10;TLuOv+iah1JECPsMFVQhNJmUvqjIoh+7hjh6P661GKJsS6lb7CLcGjlNkrm0WHNcqLCht4qKU36x&#10;CpZ02Z2fX/W+OxpZOvOeT2ZPtVIPo377AiJQH+7h//anVpC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K2P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trwA&#10;AADbAAAADwAAAGRycy9kb3ducmV2LnhtbERPuwrCMBTdBf8hXMFNUztUqUYRRRB08TW4XZprW2xu&#10;ShNr/XszCI6H816sOlOJlhpXWlYwGUcgiDOrS84VXC+70QyE88gaK8uk4EMOVst+b4Gptm8+UXv2&#10;uQgh7FJUUHhfp1K6rCCDbmxr4sA9bGPQB9jkUjf4DuGmknEUJdJgyaGhwJo2BWXP88soeCX+mOg4&#10;7g7xw94Pt6Td1kYqNRx06zkIT5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MMy2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alsMA&#10;AADbAAAADwAAAGRycy9kb3ducmV2LnhtbESPQWsCMRSE74X+h/AK3mpWEWtXoxShUvBgV6Xn5+a5&#10;G9y8LEnU7b83guBxmJlvmNmis424kA/GsYJBPwNBXDptuFKw332/T0CEiKyxcUwK/inAYv76MsNc&#10;uysXdNnGSiQIhxwV1DG2uZShrMli6LuWOHlH5y3GJH0ltcdrgttGDrNsLC0aTgs1trSsqTxtz1bB&#10;8FSM7Chs/GqyPPz9ntcGi8wo1XvrvqYgInXxGX60f7SCj0+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9alsMAAADbAAAADwAAAAAAAAAAAAAAAACYAgAAZHJzL2Rv&#10;d25yZXYueG1sUEsFBgAAAAAEAAQA9QAAAIgD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5ZMMA&#10;AADbAAAADwAAAGRycy9kb3ducmV2LnhtbESPwWrCQBCG74LvsIzQm9nooQ1pVilCS2+p0YLHITtN&#10;0mZnQ3bVtE/vHAoeh3/+b74ptpPr1YXG0Hk2sEpSUMS1tx03Bo6H12UGKkRki71nMvBLAbab+azA&#10;3Por7+lSxUYJhEOOBtoYh1zrULfkMCR+IJbsy48Oo4xjo+2IV4G7Xq/T9FE77FgutDjQrqX6pzo7&#10;0WgoUCy/XfX5cXr7K09p7Z6OxjwsppdnUJGmeF/+b79bA5nYyy8C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85ZM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VZMQA&#10;AADbAAAADwAAAGRycy9kb3ducmV2LnhtbESPT4vCMBTE74LfITzBm6ZVEOkapSjrn4MHXZE9Ppq3&#10;bdnmpdvEWr+9EYQ9DjPzG2ax6kwlWmpcaVlBPI5AEGdWl5wruHx9juYgnEfWWFkmBQ9ysFr2ewtM&#10;tL3zidqzz0WAsEtQQeF9nUjpsoIMurGtiYP3YxuDPsgml7rBe4CbSk6iaCYNlhwWCqxpXVD2e74Z&#10;Bd9Td9z8pXJ32LbpNI6vHZbHk1LDQZd+gPDU+f/wu73XCuY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VWT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0SsIA&#10;AADbAAAADwAAAGRycy9kb3ducmV2LnhtbESPwarCMBRE94L/EK7gRjRVeKLVKCoIbt7C1g+4Nte2&#10;2tyUJmr1618eCC6HmTnDLNetqcSDGldaVjAeRSCIM6tLzhWc0v1wBsJ5ZI2VZVLwIgfrVbezxFjb&#10;Jx/pkfhcBAi7GBUU3texlC4ryKAb2Zo4eBfbGPRBNrnUDT4D3FRyEkVTabDksFBgTbuCsltyNwp0&#10;8qq373mO7eF8HaRnrfn286tUv9duFiA8tf4b/rQPWsFsAv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jRKwgAAANsAAAAPAAAAAAAAAAAAAAAAAJgCAABkcnMvZG93&#10;bnJldi54bWxQSwUGAAAAAAQABAD1AAAAhwM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VOcMA&#10;AADbAAAADwAAAGRycy9kb3ducmV2LnhtbESP0WrCQBRE34X+w3ILvkjdaKSV6CpFEESUVusHXLLX&#10;bGj2bsiuMf69Kwg+DjNzhpkvO1uJlhpfOlYwGiYgiHOnSy4UnP7WH1MQPiBrrByTght5WC7eenPM&#10;tLvygdpjKESEsM9QgQmhzqT0uSGLfuhq4uidXWMxRNkUUjd4jXBbyXGSfEqLJccFgzWtDOX/x4tV&#10;MOl4s/s9rIxOt4OfL31qU7uXSvXfu+8ZiEBdeIWf7Y1WME3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VOcMAAADbAAAADwAAAAAAAAAAAAAAAACYAgAAZHJzL2Rv&#10;d25yZXYueG1sUEsFBgAAAAAEAAQA9QAAAIgD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uwsMA&#10;AADbAAAADwAAAGRycy9kb3ducmV2LnhtbESPT2vCQBTE7wW/w/IEb3VjLUWiq4gieLRpKD0+ss9s&#10;TPZtyG7z59t3C4Ueh5n5DbM7jLYRPXW+cqxgtUxAEBdOV1wqyD8uzxsQPiBrbByTgok8HPazpx2m&#10;2g38Tn0WShEh7FNUYEJoUyl9YciiX7qWOHp311kMUXal1B0OEW4b+ZIkb9JixXHBYEsnQ0WdfVsF&#10;fL7cLJ3qx8rXX0czrW2d559KLebjcQsi0Bj+w3/tq1aweYX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tuwsMAAADbAAAADwAAAAAAAAAAAAAAAACYAgAAZHJzL2Rv&#10;d25yZXYueG1sUEsFBgAAAAAEAAQA9QAAAIgD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GxMEAAADbAAAADwAAAGRycy9kb3ducmV2LnhtbESPT4vCMBTE74LfITzBm01d8A9doyyC&#10;iyfF7l68PZq3bdjmpSRR67c3guBxmJnfMKtNb1txJR+MYwXTLAdBXDltuFbw+7ObLEGEiKyxdUwK&#10;7hRgsx4OVlhod+MTXctYiwThUKCCJsaukDJUDVkMmeuIk/fnvMWYpK+l9nhLcNvKjzyfS4uG00KD&#10;HW0bqv7Li1XwHWxFDo0L/exYTi/+fDCLs1LjUf/1CSJSH9/hV3uvFSxn8Py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MbEwQAAANs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XtcIA&#10;AADbAAAADwAAAGRycy9kb3ducmV2LnhtbESPQYvCMBSE7wv+h/AEb2vqHopUo4ggFBYE3WXB26N5&#10;NtXmpTTRRn+9WVjY4zAz3zDLdbStuFPvG8cKZtMMBHHldMO1gu+v3fschA/IGlvHpOBBHtar0dsS&#10;C+0GPtD9GGqRIOwLVGBC6AopfWXIop+6jjh5Z9dbDEn2tdQ9DgluW/mRZbm02HBaMNjR1lB1Pd6s&#10;ggZN3J6GvIyeNzb7/Hnuy+tFqck4bhYgAsXwH/5rl1rBPI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de1wgAAANsAAAAPAAAAAAAAAAAAAAAAAJgCAABkcnMvZG93&#10;bnJldi54bWxQSwUGAAAAAAQABAD1AAAAhwM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BpsAA&#10;AADbAAAADwAAAGRycy9kb3ducmV2LnhtbERPzWoCMRC+F3yHMEJvNWsPxa5GUaFUKQi1fYBxM24W&#10;N5NtMurapzeHQo8f3/9s0ftWXSimJrCB8agARVwF23Bt4Pvr7WkCKgmyxTYwGbhRgsV88DDD0oYr&#10;f9JlL7XKIZxKNOBEulLrVDnymEahI87cMUSPkmGstY14zeG+1c9F8aI9NpwbHHa0dlSd9mdvYFWl&#10;w/LV/Ughkba7j6b/fa9XxjwO++UUlFAv/+I/98YamOSx+Uv+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ABps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PIb4A&#10;AADbAAAADwAAAGRycy9kb3ducmV2LnhtbERPzYrCMBC+L/gOYYS9rYkrSq1GWWQVr1t9gKEZ22Iz&#10;qUms9e3NQdjjx/e/3g62FT350DjWMJ0oEMSlMw1XGs6n/VcGIkRkg61j0vCkANvN6GONuXEP/qO+&#10;iJVIIRxy1FDH2OVShrImi2HiOuLEXZy3GBP0lTQeHynctvJbqYW02HBqqLGjXU3ltbhbDdlun/Ue&#10;zXC6z2fqMDuorLj9av05Hn5WICIN8V/8dh+NhmVan76k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cDyG+AAAA2wAAAA8AAAAAAAAAAAAAAAAAmAIAAGRycy9kb3ducmV2&#10;LnhtbFBLBQYAAAAABAAEAPUAAACD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nFsQAAADbAAAADwAAAGRycy9kb3ducmV2LnhtbESP0WrCQBRE34X+w3ILfdNNrEiNrlIE&#10;qw9FMOkHXLLXJDZ7N+xuNfr1XUHwcZiZM8xi1ZtWnMn5xrKCdJSAIC6tbrhS8FNshh8gfEDW2Fom&#10;BVfysFq+DBaYaXvhA53zUIkIYZ+hgjqELpPSlzUZ9CPbEUfvaJ3BEKWrpHZ4iXDTynGSTKXBhuNC&#10;jR2tayp/8z+joNxO2vQrXE+pa97zaX/zm33xrdTba/85BxGoD8/wo73TCmY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WcWxAAAANsAAAAPAAAAAAAAAAAA&#10;AAAAAKECAABkcnMvZG93bnJldi54bWxQSwUGAAAAAAQABAD5AAAAkgMAAAAA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5Yc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vAxhv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/lhxAAAANsAAAAPAAAAAAAAAAAA&#10;AAAAAKECAABkcnMvZG93bnJldi54bWxQSwUGAAAAAAQABAD5AAAAkgMAAAAA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If8QA&#10;AADbAAAADwAAAGRycy9kb3ducmV2LnhtbESP0WrCQBRE34X+w3ILfRHd2GKJqasEW8EXQa0fcMle&#10;s6HZuyG7mujXdwXBx2FmzjDzZW9rcaHWV44VTMYJCOLC6YpLBcff9SgF4QOyxtoxKbiSh+XiZTDH&#10;TLuO93Q5hFJECPsMFZgQmkxKXxiy6MeuIY7eybUWQ5RtKXWLXYTbWr4nyae0WHFcMNjQylDxdzhb&#10;BeltPfxxu3OaTr67MM1XeW22uVJvr33+BSJQH57hR3ujFcw+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SH/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TCcUA&#10;AADbAAAADwAAAGRycy9kb3ducmV2LnhtbESPT2sCMRTE70K/Q3gFL6KJfyp2axSxKKXQQ1fB62Pz&#10;urt087ImqW6/fVMQPA4z8xtmue5sIy7kQ+1Yw3ikQBAXztRcajgedsMFiBCRDTaOScMvBVivHnpL&#10;zIy78idd8liKBOGQoYYqxjaTMhQVWQwj1xIn78t5izFJX0rj8ZrgtpETpebSYs1pocKWthUV3/mP&#10;1bB/tYo7fxjQYPH0MbXqfX/Kz1r3H7vNC4hIXbyHb+03o+F5B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xMJ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S+8QA&#10;AADbAAAADwAAAGRycy9kb3ducmV2LnhtbESPQWsCMRSE7wX/Q3hCL6JZCxVdjSIFobdSFdTbc/Pc&#10;LG5etkl0t/31TUHocZiZb5jFqrO1uJMPlWMF41EGgrhwuuJSwX63GU5BhIissXZMCr4pwGrZe1pg&#10;rl3Ln3TfxlIkCIccFZgYm1zKUBiyGEauIU7exXmLMUlfSu2xTXBby5csm0iLFacFgw29GSqu25tV&#10;MDmMjZebn117uJ2/TvUAP/iISj33u/UcRKQu/ocf7XetYPY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kvv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lYcQA&#10;AADbAAAADwAAAGRycy9kb3ducmV2LnhtbESPQWvCQBSE7wX/w/KE3upGD0mNriK2QvVSNP6AR/aZ&#10;BLNvY3ZN0n/fFQSPw8x8wyzXg6lFR62rLCuYTiIQxLnVFRcKztnu4xOE88gaa8uk4I8crFejtyWm&#10;2vZ8pO7kCxEg7FJUUHrfpFK6vCSDbmIb4uBdbGvQB9kWUrfYB7ip5SyKYmmw4rBQYkPbkvLr6W4U&#10;xPX3oe9myVd2mO7ncntLut8sUep9PGwWIDwN/hV+tn+0gnkMj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JWHEAAAA2wAAAA8AAAAAAAAAAAAAAAAAmAIAAGRycy9k&#10;b3ducmV2LnhtbFBLBQYAAAAABAAEAPUAAACJ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EXsQA&#10;AADcAAAADwAAAGRycy9kb3ducmV2LnhtbESPTW/CMAyG75P4D5EncRtpJw2mQqgGYqLHDXbZzWvc&#10;D9E4VZNB4dfjw6TdbPn9eLzKR9epMw2h9WwgnSWgiEtvW64NfB3fn15BhYhssfNMBq4UIF9PHlaY&#10;WX/hTzofYq0khEOGBpoY+0zrUDbkMMx8Tyy3yg8Oo6xDre2AFwl3nX5Okrl22LI0NNjTtqHydPh1&#10;UlLtttXLblOQLxblx23/vfih3pjp4/i2BBVpjP/iP3dhBT8VfHlGJ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BF7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V4r4A&#10;AADcAAAADwAAAGRycy9kb3ducmV2LnhtbERPSwrCMBDdC94hjOBGNK0LkWoUKSguFPFzgKEZ22Iz&#10;KU209fZGENzN431nue5MJV7UuNKygngSgSDOrC45V3C7bsdzEM4ja6wsk4I3OViv+r0lJtq2fKbX&#10;xecihLBLUEHhfZ1I6bKCDLqJrYkDd7eNQR9gk0vdYBvCTSWnUTSTBksODQXWlBaUPS5Po+C4saPd&#10;qfYmS61+H87trUpdpNRw0G0WIDx1/i/+ufc6zI9j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VVeK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X6sMA&#10;AADcAAAADwAAAGRycy9kb3ducmV2LnhtbERPTWvCQBC9F/wPywi91Y1RiqRugqQULArFKPQ6ZKdJ&#10;aHY2ZtcY++u7QqG3ebzPWWejacVAvWssK5jPIhDEpdUNVwpOx7enFQjnkTW2lknBjRxk6eRhjYm2&#10;Vz7QUPhKhBB2CSqove8SKV1Zk0E3sx1x4L5sb9AH2FdS93gN4aaVcRQ9S4MNh4YaO8prKr+Li1Gw&#10;/BziPMbzYr/Lf6L3jx3b9nWh1ON03LyA8DT6f/Gfe6vD/HkM9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X6s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qHMEA&#10;AADcAAAADwAAAGRycy9kb3ducmV2LnhtbERPTWsCMRC9C/0PYQq9iGZVUFmNUmwFe3RtPQ+babJ0&#10;M1k2UXf/vSkI3ubxPme97VwtrtSGyrOCyTgDQVx6XbFR8H3aj5YgQkTWWHsmBT0F2G5eBmvMtb/x&#10;ka5FNCKFcMhRgY2xyaUMpSWHYewb4sT9+tZhTLA1Urd4S+GultMsm0uHFacGiw3tLJV/xcUp+DS7&#10;s933p36hfw6VNf3w62N6UerttXtfgYjUxaf44T7oNH8yg/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qhz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3/8QA&#10;AADcAAAADwAAAGRycy9kb3ducmV2LnhtbERPTWvCQBC9C/6HZYTe6sZSrEQ3QZTYUtuDafE8ZKdJ&#10;anY2ZDca/71bKHibx/ucVTqYRpypc7VlBbNpBIK4sLrmUsH3V/a4AOE8ssbGMim4koM0GY9WGGt7&#10;4QOdc1+KEMIuRgWV920spSsqMuimtiUO3I/tDPoAu1LqDi8h3DTyKYrm0mDNoaHCljYVFae8Nwq2&#10;/foz+91vaG6zl4/+1Rzfd9edUg+TYb0E4Wnwd/G/+02H+bNn+Hs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+d//EAAAA3AAAAA8AAAAAAAAAAAAAAAAAmAIAAGRycy9k&#10;b3ducmV2LnhtbFBLBQYAAAAABAAEAPUAAACJAw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o8MA&#10;AADcAAAADwAAAGRycy9kb3ducmV2LnhtbERPTWvCQBC9F/oflhG8iG4UTW10lbQg5KKgFfE4ZKdJ&#10;MDsbsluT/vuuIPQ2j/c5621vanGn1lWWFUwnEQji3OqKCwXnr914CcJ5ZI21ZVLwSw62m9eXNSba&#10;dnyk+8kXIoSwS1BB6X2TSOnykgy6iW2IA/dtW4M+wLaQusUuhJtazqIolgYrDg0lNvRZUn47/RgF&#10;l8Uyv2Wjjyu/y/lbd4hTv89SpYaDPl2B8NT7f/HTnekwf7qAx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iXo8MAAADcAAAADwAAAAAAAAAAAAAAAACYAgAAZHJzL2Rv&#10;d25yZXYueG1sUEsFBgAAAAAEAAQA9QAAAIg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UHcMA&#10;AADcAAAADwAAAGRycy9kb3ducmV2LnhtbERPTWsCMRC9F/ofwhS8lJpV0MpqlCqIXjzU9tLbsBk3&#10;i5tJuom7q7/eCIXe5vE+Z7HqbS1aakLlWMFomIEgLpyuuFTw/bV9m4EIEVlj7ZgUXCnAavn8tMBc&#10;u44/qT3GUqQQDjkqMDH6XMpQGLIYhs4TJ+7kGosxwaaUusEuhdtajrNsKi1WnBoMetoYKs7Hi1Ww&#10;n9W/h3X33mbmtv55PXvvdn6i1OCl/5iDiNTHf/Gfe6/T/NEUHs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PUHc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+xcYA&#10;AADcAAAADwAAAGRycy9kb3ducmV2LnhtbESPQUsDQQyF74L/YYjgRexsPbRl22mxguBF1LYgvcWd&#10;uLvsTmaZie3675uD4C3hvbz3ZbUZQ29OlHIb2cF0UoAhrqJvuXZw2D/fL8BkQfbYRyYHv5Rhs76+&#10;WmHp45k/6LST2mgI5xIdNCJDaW2uGgqYJ3EgVu07poCia6qtT3jW8NDbh6KY2YAta0ODAz01VHW7&#10;n+BgqML2a/t+zH2az9/kVbpPf9c5d3szPi7BCI3yb/67fvGKP1VafUYns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l+xc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ku8MA&#10;AADcAAAADwAAAGRycy9kb3ducmV2LnhtbERPS2vCQBC+F/oflil4qxsjGI2uUgr1dfMBehyy0yRt&#10;djbsrpr213eFgrf5+J4zW3SmEVdyvrasYNBPQBAXVtdcKjgePl7HIHxA1thYJgU/5GExf36aYa7t&#10;jXd03YdSxBD2OSqoQmhzKX1RkUHfty1x5D6tMxgidKXUDm8x3DQyTZKRNFhzbKiwpfeKiu/9xShY&#10;N6t0ufVuaCab7bn4yrL09Jsp1Xvp3qYgAnXhIf53r3WcP5jA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ku8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C0sYA&#10;AADcAAAADwAAAGRycy9kb3ducmV2LnhtbESPQWvCQBCF74X+h2UK3uqmHkpJXUUtgpUWaezB45Cd&#10;JsHsbNxdY/z3nYPgbYb35r1vpvPBtaqnEBvPBl7GGSji0tuGKwO/+/XzG6iYkC22nsnAlSLMZ48P&#10;U8ytv/AP9UWqlIRwzNFAnVKXax3LmhzGse+IRfvzwWGSNVTaBrxIuGv1JMtetcOGpaHGjlY1lcfi&#10;7AzsNt8f+/68PX6dljsO2BwW28+DMaOnYfEOKtGQ7ubb9cYK/kTw5RmZ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C0s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5r8MA&#10;AADcAAAADwAAAGRycy9kb3ducmV2LnhtbERPTWsCMRC9F/wPYYTealYPRVajiCCKB4tbQbyNm3Gz&#10;uJksSXS3/fVNodDbPN7nzJe9bcSTfKgdKxiPMhDEpdM1VwpOn5u3KYgQkTU2jknBFwVYLgYvc8y1&#10;6/hIzyJWIoVwyFGBibHNpQylIYth5FrixN2ctxgT9JXUHrsUbhs5ybJ3abHm1GCwpbWh8l48rILb&#10;9rw/fG/k2V3WXq+yj7q7mkKp12G/moGI1Md/8Z97p9P8yRh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k5r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nMEA&#10;AADcAAAADwAAAGRycy9kb3ducmV2LnhtbERPzYrCMBC+L/gOYQQvi6b2IFobRcQVQfag9QGGZvqD&#10;zaQ0WVt9erOwsLf5+H4n3Q6mEQ/qXG1ZwXwWgSDOra65VHDLvqZLEM4ja2wsk4InOdhuRh8pJtr2&#10;fKHH1ZcihLBLUEHlfZtI6fKKDLqZbYkDV9jOoA+wK6XusA/hppFxFC2kwZpDQ4Ut7SvK79cfo8Cv&#10;Mld+H86mb1pcXrjIXsfPTKnJeNitQXga/L/4z33SYX4cw+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0Jz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TMMMA&#10;AADcAAAADwAAAGRycy9kb3ducmV2LnhtbERPTWvCQBC9C/0PyxR6000taJ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bTMM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O1cEA&#10;AADcAAAADwAAAGRycy9kb3ducmV2LnhtbERP22oCMRB9L/QfwhR8q1lFSlmNIraFtrSIF3weN7Ob&#10;xWSyJKmuf28Khb7N4VxntuidFWcKsfWsYDQsQBBXXrfcKNjv3h6fQcSErNF6JgVXirCY39/NsNT+&#10;whs6b1MjcgjHEhWYlLpSylgZchiHviPOXO2Dw5RhaKQOeMnhzspxUTxJhy3nBoMdrQxVp+2PU9DW&#10;9tXS9wtj+DKH4wfWpD/XSg0e+uUURKI+/Yv/3O86zx9P4PeZf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jtXBAAAA3AAAAA8AAAAAAAAAAAAAAAAAmAIAAGRycy9kb3du&#10;cmV2LnhtbFBLBQYAAAAABAAEAPUAAACGAw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JNsUA&#10;AADcAAAADwAAAGRycy9kb3ducmV2LnhtbERPTWvCQBC9F/wPywi9FN1UqUjqRiS0IMWLplR7G7Jj&#10;EpKdTbNbTf31XUHwNo/3OYtlbxpxos5VlhU8jyMQxLnVFRcKPrP30RyE88gaG8uk4I8cLJPBwwJj&#10;bc+8pdPOFyKEsItRQel9G0vp8pIMurFtiQN3tJ1BH2BXSN3hOYSbRk6iaCYNVhwaSmwpLSmvd79G&#10;wc8mW2+/vp9cNj3Us3R/Sd+mH5VSj8N+9QrCU+/v4pt7rcP8yQtcnwkX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Yk2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hdsIA&#10;AADcAAAADwAAAGRycy9kb3ducmV2LnhtbERPzWrCQBC+F/oOyxR6CWbTHNIQs4oogr2IVR9gyE6T&#10;0OxszG51+/ZdQehtPr7fqZfBDOJKk+stK3hLMxDEjdU9twrOp+2sBOE8ssbBMin4JQfLxfNTjZW2&#10;N/6k69G3Ioawq1BB5/1YSemajgy61I7Ekfuyk0Ef4dRKPeEthptB5llWSIM9x4YOR1p31Hwff4yC&#10;ci8/LpuyCI0bDuEyumSF74lSry9hNQfhKfh/8cO903F+XsD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F2wgAAANwAAAAPAAAAAAAAAAAAAAAAAJgCAABkcnMvZG93&#10;bnJldi54bWxQSwUGAAAAAAQABAD1AAAAhwM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s8UA&#10;AADcAAAADwAAAGRycy9kb3ducmV2LnhtbERPTWvCQBC9F/wPywi91Y1Rmja6SilYSiUtTXvoccyO&#10;2WB2NmS3mv57Vyh4m8f7nOV6sK04Uu8bxwqmkwQEceV0w7WC76/N3QMIH5A1to5JwR95WK9GN0vM&#10;tTvxJx3LUIsYwj5HBSaELpfSV4Ys+onriCO3d73FEGFfS93jKYbbVqZJci8tNhwbDHb0bKg6lL9W&#10;wcwUb4/FzhQ/uH35OKTzbP5eZkrdjoenBYhAQ7iK/92vOs5PM7g8Ey+Q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vSzxQAAANwAAAAPAAAAAAAAAAAAAAAAAJgCAABkcnMv&#10;ZG93bnJldi54bWxQSwUGAAAAAAQABAD1AAAAigM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nKcQA&#10;AADcAAAADwAAAGRycy9kb3ducmV2LnhtbESPQW/CMAyF75P4D5GRdhspDE1TIaAJCY3bBmza1TSm&#10;KWucqklL9+/xAWk3W+/5vc/L9eBr1VMbq8AGppMMFHERbMWlga/j9ukVVEzIFuvAZOCPIqxXo4cl&#10;5jZceU/9IZVKQjjmaMCl1ORax8KRxzgJDbFo59B6TLK2pbYtXiXc13qWZS/aY8XS4LChjaPi99B5&#10;Ax/PF8xOO/fd/6T3z96Fbj71nTGP4+FtASrRkP7N9+udFfyZ0Mo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pyn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qNMQA&#10;AADcAAAADwAAAGRycy9kb3ducmV2LnhtbERPTWvCQBC9F/oflin0UupGD1JjNlKkgqeiSS69jdkx&#10;Cc3Oprurpv31rlDwNo/3OdlqNL04k/OdZQXTSQKCuLa640ZBVW5e30D4gKyxt0wKfsnDKn98yDDV&#10;9sJ7OhehETGEfYoK2hCGVEpft2TQT+xAHLmjdQZDhK6R2uElhptezpJkLg12HBtaHGjdUv1dnIwC&#10;V/4cvl7mm95Wf4ey2Da0W398KvX8NL4vQQQaw138797qOH+2gNsz8QK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+ajT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/8I8UA&#10;AADcAAAADwAAAGRycy9kb3ducmV2LnhtbESPQWvCQBCF7wX/wzJCb3XTViSkriLFghAQmgrV25Cd&#10;JqHZ2ZDdJvHfO4eCtxnem/e+WW8n16qB+tB4NvC8SEARl942XBk4fX08paBCRLbYeiYDVwqw3cwe&#10;1phZP/InDUWslIRwyNBAHWOXaR3KmhyGhe+IRfvxvcMoa19p2+Mo4a7VL0my0g4bloYaO3qvqfwt&#10;/pyB/T4/5PgdT2e7vOj0qIPd2WDM43zavYGKNMW7+f/6YAX/VfD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/wjxQAAANwAAAAPAAAAAAAAAAAAAAAAAJgCAABkcnMv&#10;ZG93bnJldi54bWxQSwUGAAAAAAQABAD1AAAAigM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fY8MA&#10;AADcAAAADwAAAGRycy9kb3ducmV2LnhtbERPTWsCMRC9F/wPYQRvNWuVKtvNihVEqYdS7aW3YTPd&#10;LG4mSxJ1/feNIPQ2j/c5xbK3rbiQD41jBZNxBoK4crrhWsH3cfO8ABEissbWMSm4UYBlOXgqMNfu&#10;yl90OcRapBAOOSowMXa5lKEyZDGMXUecuF/nLcYEfS21x2sKt618ybJXabHh1GCwo7Wh6nQ4WwXT&#10;2/Yn62bbD1yY99m+38z3+OmVGg371RuISH38Fz/cO53mTydwf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fY8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WFMIA&#10;AADcAAAADwAAAGRycy9kb3ducmV2LnhtbERPzU4CMRC+m/gOzZhwk65ggCwUYgxGg1yAfYDJdtgu&#10;bKdLW6G+vTUx8TZfvt9ZrJLtxJV8aB0reBoWIIhrp1tuFFSHt8cZiBCRNXaOScE3BVgt7+8WWGp3&#10;4x1d97EROYRDiQpMjH0pZagNWQxD1xNn7ui8xZihb6T2eMvhtpOjophIiy3nBoM9vRqqz/svq+DS&#10;bacX+7zZvFcxeTNJ61P1uVZq8JBe5iAipfgv/nN/6Dx/PIL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VYU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IjsQA&#10;AADcAAAADwAAAGRycy9kb3ducmV2LnhtbERPS2sCMRC+C/0PYQpeRLNVUdkapfgAoQfr4+Bx2Ex3&#10;FzeTJYka/31TKPQ2H99z5stoGnEn52vLCt4GGQjiwuqaSwXn07Y/A+EDssbGMil4kofl4qUzx1zb&#10;Bx/ofgylSCHsc1RQhdDmUvqiIoN+YFvixH1bZzAk6EqpHT5SuGnkMMsm0mDNqaHCllYVFdfjzSjY&#10;HeL2c9a7uK/peLxa7/ebWNBVqe5r/HgHESiGf/Gfe6fT/NE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SI7EAAAA3AAAAA8AAAAAAAAAAAAAAAAAmAIAAGRycy9k&#10;b3ducmV2LnhtbFBLBQYAAAAABAAEAPUAAACJAw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mlsEAAADcAAAADwAAAGRycy9kb3ducmV2LnhtbERPTWsCMRC9C/0PYQRvmt1Wq6xmpRQq&#10;npRue/E2bMbd4GayJFG3/74RCr3N433OZjvYTtzIB+NYQT7LQBDXThtuFHx/fUxXIEJE1tg5JgU/&#10;FGBbPo02WGh350+6VbERKYRDgQraGPtCylC3ZDHMXE+cuLPzFmOCvpHa4z2F204+Z9mrtGg4NbTY&#10;03tL9aW6WgW7YGtyaFwYFscqv/rTwSxPSk3Gw9saRKQh/ov/3Hud5r/M4f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yaWwQAAANwAAAAPAAAAAAAAAAAAAAAA&#10;AKECAABkcnMvZG93bnJldi54bWxQSwUGAAAAAAQABAD5AAAAjwMAAAAA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Pa8QA&#10;AADcAAAADwAAAGRycy9kb3ducmV2LnhtbESPT4vCMBDF7wt+hzCCtzW1/kG6RhFF8KRYRXZvQzPb&#10;FptJaaLWb28EwdsM7837vZktWlOJGzWutKxg0I9AEGdWl5wrOB0331MQziNrrCyTggc5WMw7XzNM&#10;tL3zgW6pz0UIYZeggsL7OpHSZQUZdH1bEwft3zYGfVibXOoG7yHcVDKOook0WHIgFFjTqqDskl5N&#10;4O7iLZ/k6O9xiX/zdHpem3J/VKrXbZc/IDy1/mN+X291qD8cw+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z2vEAAAA3AAAAA8AAAAAAAAAAAAAAAAAmAIAAGRycy9k&#10;b3ducmV2LnhtbFBLBQYAAAAABAAEAPUAAACJAw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okMAA&#10;AADcAAAADwAAAGRycy9kb3ducmV2LnhtbERPS4vCMBC+C/sfwgjeNFWXKt1GWRRBehEfeB6a6YNt&#10;JrWJ2v33mwXB23x8z0nXvWnEgzpXW1YwnUQgiHOray4VXM678RKE88gaG8uk4JccrFcfgxQTbZ98&#10;pMfJlyKEsEtQQeV9m0jp8ooMuoltiQNX2M6gD7Arpe7wGcJNI2dRFEuDNYeGClvaVJT/nO5GQSzp&#10;03q7iRdZcckO2+wa3eqrUqNh//0FwlPv3+KXe6/D/HkM/8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VokMAAAADcAAAADwAAAAAAAAAAAAAAAACYAgAAZHJzL2Rvd25y&#10;ZXYueG1sUEsFBgAAAAAEAAQA9QAAAIUD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GjMMA&#10;AADcAAAADwAAAGRycy9kb3ducmV2LnhtbERPzWoCMRC+F/oOYYReimbVomVrlEWweunBnwcYN9NN&#10;6maybFJ3fXsjFHqbj+93Fqve1eJKbbCeFYxHGQji0mvLlYLTcTN8BxEissbaMym4UYDV8vlpgbn2&#10;He/peoiVSCEcclRgYmxyKUNpyGEY+YY4cd++dRgTbCupW+xSuKvlJMtm0qHl1GCwobWh8nL4dQrm&#10;3bT4udltsOb101bjN70+F19KvQz64gNEpD7+i//cO53mT+fweCZ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GjM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lY8MA&#10;AADcAAAADwAAAGRycy9kb3ducmV2LnhtbESPT4vCMBDF7wt+hzCCtzXdCiJdoyyKIIKH9d95aMam&#10;bDMpTdT67Z2DsLcZ3pv3fjNf9r5Rd+piHdjA1zgDRVwGW3Nl4HTcfM5AxYRssQlMBp4UYbkYfMyx&#10;sOHBv3Q/pEpJCMcCDbiU2kLrWDryGMehJRbtGjqPSdau0rbDh4T7RudZNtUea5YGhy2tHJV/h5s3&#10;0ObncFk94/q2dfvddHPN3WXvjRkN+59vUIn69G9+X2+t4E+EVp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lY8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1W8IA&#10;AADcAAAADwAAAGRycy9kb3ducmV2LnhtbERP32vCMBB+H/g/hBP2NlPnGK5rFJEJEwRd3fD1aK5N&#10;sbmUJtbuvzfCYG/38f28bDnYRvTU+dqxgukkAUFcOF1zpeD7uHmag/ABWWPjmBT8koflYvSQYard&#10;lb+oz0MlYgj7FBWYENpUSl8YsugnriWOXOk6iyHCrpK6w2sMt418TpJXabHm2GCwpbWh4pxfrILT&#10;4XTZ6nq7M/7A2n3I/ctPXyr1OB5W7yACDeFf/Of+1HH+7A3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LVb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RgcQA&#10;AADcAAAADwAAAGRycy9kb3ducmV2LnhtbESPQWsCMRCF7wX/Q5hCL6VmrUXqahRZEDwVqoLXYTNu&#10;lm4mSxLd9d93DoXeZnhv3vtmvR19p+4UUxvYwGxagCKug225MXA+7d8+QaWMbLELTAYelGC7mTyt&#10;sbRh4G+6H3OjJIRTiQZczn2pdaodeUzT0BOLdg3RY5Y1NtpGHCTcd/q9KBbaY8vS4LCnylH9c7x5&#10;AwO66lFdDvvXYR53F39bfs3bpTEvz+NuBSrTmP/Nf9cHK/gf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0YH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Hg8EA&#10;AADcAAAADwAAAGRycy9kb3ducmV2LnhtbERPTWvCQBC9F/oflin0pptIKyW6CVJr9ag23sfsmIRm&#10;Z0N2TdJ/7wpCb/N4n7PMRtOInjpXW1YQTyMQxIXVNZcK8p/N5AOE88gaG8uk4I8cZOnz0xITbQc+&#10;UH/0pQgh7BJUUHnfJlK6oiKDbmpb4sBdbGfQB9iVUnc4hHDTyFkUzaXBmkNDhS19VlT8Hq9GQf81&#10;P+H72a5XQ7zJv6/b/RbzUqnXl3G1AOFp9P/ih3unw/y3GO7PhAt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h4PBAAAA3AAAAA8AAAAAAAAAAAAAAAAAmAIAAGRycy9kb3du&#10;cmV2LnhtbFBLBQYAAAAABAAEAPUAAACGAw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jf8EA&#10;AADcAAAADwAAAGRycy9kb3ducmV2LnhtbESPS6vCMBCF94L/IYzgTlNF5FKNIoKPlfheD8nYFptJ&#10;aaLW++tvBOHuZjhnzndmOm9sKZ5U+8KxgkE/AUGsnSk4U3A+rXo/IHxANlg6JgVv8jCftVtTTI17&#10;8YGex5CJGMI+RQV5CFUqpdc5WfR9VxFH7eZqiyGudSZNja8Ybks5TJKxtFhwJORY0TInfT8+bITo&#10;3/PF7bVb2GJ9XdFlszvIjVLdTrOYgAjUhH/z93prYv3RED7PxAn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5o3/BAAAA3AAAAA8AAAAAAAAAAAAAAAAAmAIAAGRycy9kb3du&#10;cmV2LnhtbFBLBQYAAAAABAAEAPUAAACG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qKMIA&#10;AADcAAAADwAAAGRycy9kb3ducmV2LnhtbERPTWsCMRC9C/6HMAVvmq2KlK1RqqAIXqqW0uN0M262&#10;JpNlE3X9940geJvH+5zpvHVWXKgJlWcFr4MMBHHhdcWlgq/Dqv8GIkRkjdYzKbhRgPms25lirv2V&#10;d3TZx1KkEA45KjAx1rmUoTDkMAx8TZy4o28cxgSbUuoGryncWTnMsol0WHFqMFjT0lBx2p+dgt9s&#10;Y81x+/f5s/o+1YuxXcelXCvVe2k/3kFEauNT/HBvdJo/HsH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Goo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UQsMA&#10;AADcAAAADwAAAGRycy9kb3ducmV2LnhtbERP3WrCMBS+H+wdwhnsbk2Vskk1iogbMpCxrg9wbI5t&#10;tTkpSVbr25vBwLvz8f2exWo0nRjI+daygkmSgiCurG65VlD+vL/MQPiArLGzTAqu5GG1fHxYYK7t&#10;hb9pKEItYgj7HBU0IfS5lL5qyKBPbE8cuaN1BkOErpba4SWGm05O0/RVGmw5NjTY06ah6lz8GgWH&#10;t+npqwyuLPaz3XXtPtPhI9sq9fw0rucgAo3hLv5373Scn2X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UQsMAAADcAAAADwAAAAAAAAAAAAAAAACYAgAAZHJzL2Rv&#10;d25yZXYueG1sUEsFBgAAAAAEAAQA9QAAAIgD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0JcMA&#10;AADcAAAADwAAAGRycy9kb3ducmV2LnhtbERP22rCQBB9L/gPywh9q5tKFYmuoUQsRQRvpc9jdpqE&#10;ZmfD7hqjX98tFPo2h3OdRdabRnTkfG1ZwfMoAUFcWF1zqeDjtH6agfABWWNjmRTcyEO2HDwsMNX2&#10;ygfqjqEUMYR9igqqENpUSl9UZNCPbEscuS/rDIYIXSm1w2sMN40cJ8lUGqw5NlTYUl5R8X28GAVF&#10;jvvN22Xc7c4bR6uwPX3u8a7U47B/nYMI1Id/8Z/7Xcf5L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00J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qY8IA&#10;AADcAAAADwAAAGRycy9kb3ducmV2LnhtbERPS2sCMRC+C/0PYQreNNuyFd0apa0UinjxAV6HZLq7&#10;dDNZkqxu/fVGELzNx/ec+bK3jTiRD7VjBS/jDASxdqbmUsFh/z2agggR2WDjmBT8U4Dl4mkwx8K4&#10;M2/ptIulSCEcClRQxdgWUgZdkcUwdi1x4n6dtxgT9KU0Hs8p3DbyNcsm0mLNqaHClr4q0n+7zirI&#10;15xfZivNb1Tzpz923UZfOqWGz/3HO4hIfXyI7+4fk+bnE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ypj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SLsIA&#10;AADcAAAADwAAAGRycy9kb3ducmV2LnhtbERPTUsDMRC9C/6HMII3m1VKlW3TUhXRSw9tPexx2Ew3&#10;SzeTJRO7a3+9KRS8zeN9zmI1+k6dKEob2MDjpABFXAfbcmPge//x8AJKErLFLjAZ+CWB1fL2ZoGl&#10;DQNv6bRLjcohLCUacCn1pdZSO/Iok9ATZ+4QoseUYWy0jTjkcN/pp6KYaY8t5waHPb05qo+7H29A&#10;tnyWOBU9umHz+s6fla3OlTH3d+N6DirRmP7FV/eXzfOnz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9Iu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rv8UA&#10;AADcAAAADwAAAGRycy9kb3ducmV2LnhtbESPQWsCMRCF70L/QxihN81apMhqlGIpSg+Fqoc9TjfT&#10;zdLNZEmibv31nUPB2wzvzXvfrDaD79SFYmoDG5hNC1DEdbAtNwZOx7fJAlTKyBa7wGTglxJs1g+j&#10;FZY2XPmTLofcKAnhVKIBl3Nfap1qRx7TNPTEon2H6DHLGhttI14l3Hf6qSietceWpcFhT1tH9c/h&#10;7A10r2H/cXvXNxcxV1/czHfboTLmcTy8LEFlGvLd/H+9t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u/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vFcMA&#10;AADcAAAADwAAAGRycy9kb3ducmV2LnhtbERPS2vCQBC+F/wPywje6sYikqRupAiCtiBUPbS3ITt5&#10;0N3ZNLua9N93hUJv8/E9Z70ZrRE36n3rWMFinoAgLp1uuVZwOe8eUxA+IGs0jknBD3nYFJOHNeba&#10;DfxOt1OoRQxhn6OCJoQul9KXDVn0c9cRR65yvcUQYV9L3eMQw62RT0mykhZbjg0NdrRtqPw6Xa0C&#10;830ePpaXQ5tVn7jj4yo1r2+pUrPp+PIMItAY/sV/7r2O85cZ3J+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vFcMAAADcAAAADwAAAAAAAAAAAAAAAACYAgAAZHJzL2Rv&#10;d25yZXYueG1sUEsFBgAAAAAEAAQA9QAAAIgD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kk8UA&#10;AADcAAAADwAAAGRycy9kb3ducmV2LnhtbESPQWvCQBCF7wX/wzKCt7qxtEWiq4hVTKEgpj14HLLT&#10;bGh2NmS3Jv33nUOhtxnem/e+WW9H36ob9bEJbGAxz0ARV8E2XBv4eD/eL0HFhGyxDUwGfijCdjO5&#10;W2Nuw8AXupWpVhLCMUcDLqUu1zpWjjzGeeiIRfsMvccka19r2+Mg4b7VD1n2rD02LA0OO9o7qr7K&#10;b2/ARvumT/waDi+74uDKoTgfr4/GzKbjbgUq0Zj+zX/XhRX8J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ST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oucMA&#10;AADcAAAADwAAAGRycy9kb3ducmV2LnhtbERP22rCQBB9L/gPywh9qxsFi03dBFsQShsKWunzkJ1c&#10;MDsbsqu5fH1XEPo2h3OdbTqYRlypc7VlBctFBII4t7rmUsHpZ/+0AeE8ssbGMikYyUGazB62GGvb&#10;84GuR1+KEMIuRgWV920spcsrMugWtiUOXGE7gz7ArpS6wz6Em0auouhZGqw5NFTY0ntF+fl4MQq+&#10;+HuzfvvMJvs7RcWlfcnGU5Er9Tgfdq8gPA3+X3x3f+gwf72E2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ouc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e7cMA&#10;AADcAAAADwAAAGRycy9kb3ducmV2LnhtbERPTWvCQBC9C/0PyxR6000DlRBdpSiRWOjBtPU8ZMck&#10;NDub7q4a/323IPQ2j/c5y/VoenEh5zvLCp5nCQji2uqOGwWfH8U0A+EDssbeMim4kYf16mGyxFzb&#10;Kx/oUoVGxBD2OSpoQxhyKX3dkkE/swNx5E7WGQwRukZqh9cYbnqZJslcGuw4NrQ40Kal+rs6GwXh&#10;9LYvN6WzBZbH9/nXz3aXjVulnh7H1wWIQGP4F9/dpY7zX1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oe7c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lMsIA&#10;AADcAAAADwAAAGRycy9kb3ducmV2LnhtbERPTWvCQBC9F/wPywje6m4r2pK6iggtYi+aeuhxmp0m&#10;wexsyGw1/vuuIHibx/uc+bL3jTpRJ3VgC09jA4q4CK7m0sLh6/3xFZREZIdNYLJwIYHlYvAwx8yF&#10;M+/plMdSpRCWDC1UMbaZ1lJU5FHGoSVO3G/oPMYEu1K7Ds8p3Df62ZiZ9lhzaqiwpXVFxTH/8xbM&#10;z/Zy2EiU454kz793L+7DfFo7GvarN1CR+ngX39wbl+ZPJ3B9Jl2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KUywgAAANwAAAAPAAAAAAAAAAAAAAAAAJgCAABkcnMvZG93&#10;bnJldi54bWxQSwUGAAAAAAQABAD1AAAAhwM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9cMA&#10;AADcAAAADwAAAGRycy9kb3ducmV2LnhtbERPS2sCMRC+C/0PYQreNKtsS7s1ig8sPXjwUfA6bMbN&#10;6mayJFG3/74pFLzNx/ecyayzjbiRD7VjBaNhBoK4dLrmSsH3YT14AxEissbGMSn4oQCz6VNvgoV2&#10;d97RbR8rkUI4FKjAxNgWUobSkMUwdC1x4k7OW4wJ+kpqj/cUbhs5zrJXabHm1GCwpaWh8rK/WgXh&#10;c5svNpt8e/CrY6T3s+mWx4VS/edu/gEiUhcf4n/3l07zX3L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9cMAAADcAAAADwAAAAAAAAAAAAAAAACYAgAAZHJzL2Rv&#10;d25yZXYueG1sUEsFBgAAAAAEAAQA9QAAAIgD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JrMMA&#10;AADcAAAADwAAAGRycy9kb3ducmV2LnhtbERP22rCQBB9F/oPyxT6ZjZtUUp0FZEWSolo05LnITsm&#10;wexsyG4u/fuuIPg2h3Od9XYyjRioc7VlBc9RDIK4sLrmUsHvz8f8DYTzyBoby6TgjxxsNw+zNSba&#10;jvxNQ+ZLEULYJaig8r5NpHRFRQZdZFviwJ1tZ9AH2JVSdziGcNPIlzheSoM1h4YKW9pXVFyy3ijI&#10;L7k2p33+NQzn9PVQpH37fuyVenqcdisQniZ/F9/cnzrMXyzg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JrMMAAADcAAAADwAAAAAAAAAAAAAAAACYAgAAZHJzL2Rv&#10;d25yZXYueG1sUEsFBgAAAAAEAAQA9QAAAIg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e/8MA&#10;AADcAAAADwAAAGRycy9kb3ducmV2LnhtbERPS2vCQBC+F/wPywje6kZBkegq4qPtIZcaPXgbsmMS&#10;zM6G3W1M++u7hYK3+fies9r0phEdOV9bVjAZJyCIC6trLhWc8+PrAoQPyBoby6Tgmzxs1oOXFaba&#10;PviTulMoRQxhn6KCKoQ2ldIXFRn0Y9sSR+5mncEQoSuldviI4aaR0ySZS4M1x4YKW9pVVNxPX0bB&#10;/T0srll26A7ukh/NT5tnb/1eqdGw3y5BBOrDU/zv/tBx/mw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+e/8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BV8IA&#10;AADcAAAADwAAAGRycy9kb3ducmV2LnhtbERP32vCMBB+H/g/hBvsZczUgXN0RhFhVnxb1T0fza3p&#10;1lxKktX63xtB8O0+vp83Xw62FT350DhWMBlnIIgrpxuuFRz2ny/vIEJE1tg6JgVnCrBcjB7mmGt3&#10;4i/qy1iLFMIhRwUmxi6XMlSGLIax64gT9+O8xZigr6X2eErhtpWvWfYmLTacGgx2tDZU/ZX/VkGx&#10;t9/PZW38rvjd9Ee9ccWBt0o9PQ6rDxCRhngX39xbneZPZ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QFX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4UcUA&#10;AADcAAAADwAAAGRycy9kb3ducmV2LnhtbESPzWrDQAyE74W+w6JCb83agfzgZhNKIbTkkJCkNFfh&#10;VW23Xq3xqonz9tGh0JvEjGY+LVZDaM2Z+tREdpCPMjDEZfQNVw4+juunOZgkyB7byOTgSglWy/u7&#10;BRY+XnhP54NURkM4FeigFukKa1NZU8A0ih2xal+xDyi69pX1PV40PLR2nGVTG7Bhbaixo9eayp/D&#10;b3BQfh63szxv5cTf100j07cJ7k7OPT4ML89ghAb5N/9dv3vFnyitPqMT2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PhR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UsMA&#10;AADcAAAADwAAAGRycy9kb3ducmV2LnhtbERPTWsCMRC9F/wPYQQvUrNaLHY1iojSXmsXirdhM262&#10;TSbLJurqr28Eobd5vM9ZrDpnxZnaUHtWMB5lIIhLr2uuFBRfu+cZiBCRNVrPpOBKAVbL3tMCc+0v&#10;/EnnfaxECuGQowITY5NLGUpDDsPIN8SJO/rWYUywraRu8ZLCnZWTLHuVDmtODQYb2hgqf/cnp+D2&#10;Xcy2w4PRt/hjh7Ut3tfTw4tSg363noOI1MV/8cP9odP86R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VUs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s18YA&#10;AADcAAAADwAAAGRycy9kb3ducmV2LnhtbESPT2vCQBDF74V+h2WEXopuaouW6CpSKBTqpf4pOQ7Z&#10;MQlmZ8PuNqbf3jkI3mZ4b977zXI9uFb1FGLj2cDLJANFXHrbcGXgsP8cv4OKCdli65kM/FOE9erx&#10;YYm59Rf+oX6XKiUhHHM0UKfU5VrHsiaHceI7YtFOPjhMsoZK24AXCXetnmbZTDtsWBpq7OijpvK8&#10;+3MGUvN7LIo3225691pQ+Hbb5/nUmKfRsFmASjSku/l2/WUFfyb4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0s18YAAADcAAAADwAAAAAAAAAAAAAAAACYAgAAZHJz&#10;L2Rvd25yZXYueG1sUEsFBgAAAAAEAAQA9QAAAIs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MacMA&#10;AADcAAAADwAAAGRycy9kb3ducmV2LnhtbERPS2vCQBC+F/oflil4qxsfpJK6igREPUjxjbchO02C&#10;2dmYXTX++26h0Nt8fM8ZT1tTiTs1rrSsoNeNQBBnVpecK9jv5u8jEM4ja6wsk4InOZhOXl/GmGj7&#10;4A3dtz4XIYRdggoK7+tESpcVZNB1bU0cuG/bGPQBNrnUDT5CuKlkP4piabDk0FBgTWlB2WV7MwqG&#10;vHbLwcfhej6mi7R/is/8Fa+U6ry1s08Qnlr/L/5zL3WYH/fg95lwgZ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MacMAAADcAAAADwAAAAAAAAAAAAAAAACYAgAAZHJzL2Rv&#10;d25yZXYueG1sUEsFBgAAAAAEAAQA9QAAAIgD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T+cIA&#10;AADcAAAADwAAAGRycy9kb3ducmV2LnhtbERP22oCMRB9L/gPYQTfalYFK6tRbFEoFlq8Pg+bcXd1&#10;M1mS1N369aZQ6NscznVmi9ZU4kbOl5YVDPoJCOLM6pJzBYf9+nkCwgdkjZVlUvBDHhbzztMMU20b&#10;3tJtF3IRQ9inqKAIoU6l9FlBBn3f1sSRO1tnMETocqkdNjHcVHKYJGNpsOTYUGBNbwVl1923UfD5&#10;dXJJuHw4fGlej7i6b0bn7UapXrddTkEEasO/+M/9ruP88RB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9P5wgAAANwAAAAPAAAAAAAAAAAAAAAAAJgCAABkcnMvZG93&#10;bnJldi54bWxQSwUGAAAAAAQABAD1AAAAhwM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4hMMA&#10;AADcAAAADwAAAGRycy9kb3ducmV2LnhtbERPzWrCQBC+F3yHZYTemo1WQomuUhRpL4qaPsCQHbOx&#10;2dmQXZP07buFgrf5+H5ntRltI3rqfO1YwSxJQRCXTtdcKfgq9i9vIHxA1tg4JgU/5GGznjytMNdu&#10;4DP1l1CJGMI+RwUmhDaX0peGLPrEtcSRu7rOYoiwq6TucIjhtpHzNM2kxZpjg8GWtobK78vdKtjJ&#10;wqezj9PtOt+ZerE9HA/Z4qjU83R8X4IINIaH+N/9qeP87BX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4hM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Lk8AA&#10;AADcAAAADwAAAGRycy9kb3ducmV2LnhtbERP24rCMBB9F/yHMIIvoqm6eKlGWRaEwj55+YChGZtq&#10;MylNtPXvjbCwb3M419nuO1uJJzW+dKxgOklAEOdOl1wouJwP4xUIH5A1Vo5JwYs87Hf93hZT7Vo+&#10;0vMUChFD2KeowIRQp1L63JBFP3E1ceSurrEYImwKqRtsY7it5CxJFtJiybHBYE0/hvL76WEVZBJH&#10;x9mhvUwN3mQ9X//a7LVUajjovjcgAnXhX/znznScv/iCz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Lk8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YPcIA&#10;AADcAAAADwAAAGRycy9kb3ducmV2LnhtbERPTWuDQBC9F/oflinkUuJaoSGxWSUUEgoBoZrcB3ei&#10;UnfWuBtj/323UOhtHu9ztvlsejHR6DrLCl6iGARxbXXHjYJTtV+uQTiPrLG3TAq+yUGePT5sMdX2&#10;zp80lb4RIYRdigpa74dUSle3ZNBFdiAO3MWOBn2AYyP1iPcQbnqZxPFKGuw4NLQ40HtL9Vd5Mwos&#10;JklZNNdLNR3no+FN8Xw4F0otnubdGwhPs/8X/7k/dJi/eoXfZ8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lg9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zzsEA&#10;AADcAAAADwAAAGRycy9kb3ducmV2LnhtbERPTWvCQBC9C/0PyxS86aY9hJC6SlsoeBExEelxyI7Z&#10;YHZ2ya6a/Hu3UPA2j/c5q81oe3GjIXSOFbwtMxDEjdMdtwqO9c+iABEissbeMSmYKMBm/TJbYand&#10;nQ90q2IrUgiHEhWYGH0pZWgMWQxL54kTd3aDxZjg0Eo94D2F216+Z1kuLXacGgx6+jbUXKqrVXD9&#10;2lE7+snvavPLp+25uOxPQan56/j5ASLSGJ/if/dWp/l5Dn/Pp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M87BAAAA3AAAAA8AAAAAAAAAAAAAAAAAmAIAAGRycy9kb3du&#10;cmV2LnhtbFBLBQYAAAAABAAEAPUAAACGAw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aQMMA&#10;AADcAAAADwAAAGRycy9kb3ducmV2LnhtbERPPWvDMBDdC/0P4gLdajmhOMWJEkJDqYcuTb14O6yL&#10;LWKdjCU79r+vCoVu93iftz/OthMTDd44VrBOUhDEtdOGGwXl9/vzKwgfkDV2jknBQh6Oh8eHPeba&#10;3fmLpktoRAxhn6OCNoQ+l9LXLVn0ieuJI3d1g8UQ4dBIPeA9httObtI0kxYNx4YWe3prqb5dRqvg&#10;sxirF1PN5W2acDyPH8t62RqlnlbzaQci0Bz+xX/uQsf52RZ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aQMMAAADcAAAADwAAAAAAAAAAAAAAAACYAgAAZHJzL2Rv&#10;d25yZXYueG1sUEsFBgAAAAAEAAQA9QAAAIgD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pTMMA&#10;AADcAAAADwAAAGRycy9kb3ducmV2LnhtbESPQWvCQBCF7wX/wzKCl6KberASXUVEwaO1hV6H7JgE&#10;s7Mxs9W0v75zELzN8N68981y3YfG3KiTOrKDt0kGhriIvubSwdfnfjwHIwnZYxOZHPySwHo1eFli&#10;7uOdP+h2SqXREJYcHVQptbm1UlQUUCaxJVbtHLuASdeutL7Du4aHxk6zbGYD1qwNFba0rai4nH6C&#10;g/f4ao/S9ofrMW13Er4L+puKc6Nhv1mASdSnp/lxffCKP1NafUYns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/pTM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0MEA&#10;AADcAAAADwAAAGRycy9kb3ducmV2LnhtbERPS2sCMRC+F/wPYQRvNauHxa5G8YHYU6mPg8chGTeL&#10;m8m6ibr++6ZQ6G0+vufMFp2rxYPaUHlWMBpmIIi1NxWXCk7H7fsERIjIBmvPpOBFARbz3tsMC+Of&#10;vKfHIZYihXAoUIGNsSmkDNqSwzD0DXHiLr51GBNsS2lafKZwV8txluXSYcWpwWJDa0v6erg7Bd9f&#10;uxvtz9uTf+klrcq1tvlmotSg3y2nICJ18V/85/40aX7+Ab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Q1tD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Eu8gA&#10;AADcAAAADwAAAGRycy9kb3ducmV2LnhtbESPT2vCQBDF74V+h2UK3uqmJa0SXaUIUqGF4h/0OmTH&#10;JDY7m2ZXE/vpO4eCtxnem/d+M533rlYXakPl2cDTMAFFnHtbcWFgt10+jkGFiGyx9kwGrhRgPru/&#10;m2JmfcdrumxioSSEQ4YGyhibTOuQl+QwDH1DLNrRtw6jrG2hbYudhLtaPyfJq3ZYsTSU2NCipPx7&#10;c3YGDqvPX7doPn7Sr+66fzm+p+PlKTVm8NC/TUBF6uPN/H+9soI/En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W0S7yAAAANwAAAAPAAAAAAAAAAAAAAAAAJgCAABk&#10;cnMvZG93bnJldi54bWxQSwUGAAAAAAQABAD1AAAAjQ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bT8EA&#10;AADcAAAADwAAAGRycy9kb3ducmV2LnhtbESPT4vCMBDF74LfIYzgTVN30V26RhHBxata8Dok0z9s&#10;M+k2sa3f3giCtxnem/d7s94OthYdtb5yrGAxT0AQa2cqLhRkl8PsG4QPyAZrx6TgTh62m/Fojalx&#10;PZ+oO4dCxBD2KSooQ2hSKb0uyaKfu4Y4arlrLYa4toU0LfYx3NbyI0lW0mLFkVBiQ/uS9N/5ZiOk&#10;yf9/+bPP6LLcXYPb59rpTqnpZNj9gAg0hLf5dX00sf7XAp7PxAn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W0/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+7cIA&#10;AADcAAAADwAAAGRycy9kb3ducmV2LnhtbERPW2vCMBR+H/gfwhn4NhMVulKbyhQEYbDNC/h6aM7a&#10;suakJFG7f78MBns7H9/1lOvR9uJGPnSONcxnCgRx7UzHjYbzafeUgwgR2WDvmDR8U4B1NXkosTDu&#10;zge6HWMjUgiHAjW0MQ6FlKFuyWKYuYE4cZ/OW4wJ+kYaj/cUbnu5UCqTFjtODS0OtG2p/jperYZs&#10;k9GlXqL9CG+qv+Rzf1bvr1pPH8eXFYhIY/wX/7n3Js1/XsDvM+kC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P7t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y7s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X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Qy7sAAAADcAAAADwAAAAAAAAAAAAAAAACYAgAAZHJzL2Rvd25y&#10;ZXYueG1sUEsFBgAAAAAEAAQA9QAAAIUD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MTsMA&#10;AADcAAAADwAAAGRycy9kb3ducmV2LnhtbERPTWvCQBC9C/6HZYTe6sY2VkndBCkIpb2oVfA4Zsds&#10;aHY2ZFeT/vtuoeBtHu9zVsVgG3GjzteOFcymCQji0umaKwWHr83jEoQPyBobx6TghzwU+Xi0wky7&#10;nnd024dKxBD2GSowIbSZlL40ZNFPXUscuYvrLIYIu0rqDvsYbhv5lCQv0mLNscFgS2+Gyu/91Sr4&#10;bOsPlmmfzs/PR7PdnAa6XoxSD5Nh/Qoi0BDu4n/3u47zF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MTsMAAADcAAAADwAAAAAAAAAAAAAAAACYAgAAZHJzL2Rv&#10;d25yZXYueG1sUEsFBgAAAAAEAAQA9QAAAIgD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guMQA&#10;AADcAAAADwAAAGRycy9kb3ducmV2LnhtbERPTWvCQBC9C/6HZQq96SZCtaSuUkSppZcmetDbkJ0m&#10;wexsmt3G9d93C0Jv83ifs1wH04qBetdYVpBOExDEpdUNVwqOh93kGYTzyBpby6TgRg7Wq/FoiZm2&#10;V85pKHwlYgi7DBXU3neZlK6syaCb2o44cl+2N+gj7Cupe7zGcNPKWZLMpcGGY0ONHW1qKi/Fj1EQ&#10;tt9FbnfDx+X89vl+GtKQNvtcqceH8PoCwlPw/+K7e6/j/MUT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oLjEAAAA3AAAAA8AAAAAAAAAAAAAAAAAmAIAAGRycy9k&#10;b3ducmV2LnhtbFBLBQYAAAAABAAEAPUAAACJAw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hVsMA&#10;AADcAAAADwAAAGRycy9kb3ducmV2LnhtbERPzYrCMBC+L/gOYQQvoqkeVLpGWYqisiJUfYDZZmzr&#10;NpPSRK1vvxGEvc3H9zvzZWsqcafGlZYVjIYRCOLM6pJzBefTejAD4TyyxsoyKXiSg+Wi8zHHWNsH&#10;p3Q/+lyEEHYxKii8r2MpXVaQQTe0NXHgLrYx6ANscqkbfIRwU8lxFE2kwZJDQ4E1JQVlv8ebUVDv&#10;rv30VOnV9/iy3x789SfZJFOlet326xOEp9b/i9/urQ7zpxN4PR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hVs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Hn78A&#10;AADcAAAADwAAAGRycy9kb3ducmV2LnhtbERPzYrCMBC+C/sOYYS9aaostXSNIgui4sVWH2BoxrZs&#10;MilN1O7bbwTB23x8v7NcD9aIO/W+daxgNk1AEFdOt1wruJy3kwyED8gajWNS8Ece1quP0RJz7R5c&#10;0L0MtYgh7HNU0ITQ5VL6qiGLfuo64shdXW8xRNjXUvf4iOHWyHmSpNJiy7GhwY5+Gqp+y5tVcNqY&#10;L1NkxS6lfcbuyNf0QFKpz/Gw+QYRaAhv8cu913H+YgHP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oefvwAAANwAAAAPAAAAAAAAAAAAAAAAAJgCAABkcnMvZG93bnJl&#10;di54bWxQSwUGAAAAAAQABAD1AAAAhAM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SVU8IAAADcAAAADwAAAGRycy9kb3ducmV2LnhtbESPQWsCMRCF7wX/QxjBW81asMpqFBEq&#10;nlq67cXbsBl3g5vJkkRd/71zKPQ2w3vz3jfr7eA7daOYXGADs2kBirgO1nFj4Pfn43UJKmVki11g&#10;MvCgBNvN6GWNpQ13/qZblRslIZxKNNDm3Jdap7olj2kaemLRziF6zLLGRtuIdwn3nX4rinft0bE0&#10;tNjTvqX6Ul29gUPyNQV0IQ3zr2p2jadPtzgZMxkPuxWoTEP+N/9dH63gL4RWnpEJ9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SVU8IAAADcAAAADwAAAAAAAAAAAAAA&#10;AAChAgAAZHJzL2Rvd25yZXYueG1sUEsFBgAAAAAEAAQA+QAAAJADAAAAAA==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XbcMA&#10;AADcAAAADwAAAGRycy9kb3ducmV2LnhtbERPTWvCQBC9F/oflin0VjdVMDW6ShEK4kEwWs9jdkzS&#10;ZmfT3a2J/vquIPQ2j/c5s0VvGnEm52vLCl4HCQjiwuqaSwX73cfLGwgfkDU2lknBhTws5o8PM8y0&#10;7XhL5zyUIoawz1BBFUKbSemLigz6gW2JI3eyzmCI0JVSO+xiuGnkMEnG0mDNsaHClpYVFd/5r1GQ&#10;TpA3Ry+vXZq79edhtPvZ6C+lnp/69ymIQH34F9/dKx3npxO4PR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Xbc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DoMQA&#10;AADcAAAADwAAAGRycy9kb3ducmV2LnhtbESP0WrCQBBF3wv+wzKCb3VjEdHoKkWqiNCKth8w7I5J&#10;aHY2ZDca/955KPRthnvn3jOrTe9rdaM2VoENTMYZKGIbXMWFgZ/v3escVEzIDuvAZOBBETbrwcsK&#10;cxfufKbbJRVKQjjmaKBMqcm1jrYkj3EcGmLRrqH1mGRtC+1avEu4r/Vbls20x4qlocSGtiXZ30vn&#10;DXT8YXf6ZA/201XHLvvy09lib8xo2L8vQSXq07/57/rgBH8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A6D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IF8QA&#10;AADcAAAADwAAAGRycy9kb3ducmV2LnhtbERPS2sCMRC+F/wPYYReimb10K6rUapQkUItPg56Gzbj&#10;ZmkyWTZRt/++KRR6m4/vObNF56y4URtqzwpGwwwEcel1zZWC4+FtkIMIEVmj9UwKvinAYt57mGGh&#10;/Z13dNvHSqQQDgUqMDE2hZShNOQwDH1DnLiLbx3GBNtK6hbvKdxZOc6yZ+mw5tRgsKGVofJrf3UK&#10;xp/5+2Rrs9O6XIanj7U52xdzVuqx371OQUTq4r/4z73RaX4+gt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CBf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4WMAA&#10;AADcAAAADwAAAGRycy9kb3ducmV2LnhtbERPTYvCMBC9C/6HMII3TfUg0jUtoih2L6KuB29DM7bF&#10;ZlKaWLv/3iwseJvH+5xV2ptadNS6yrKC2TQCQZxbXXGh4OeymyxBOI+ssbZMCn7JQZoMByuMtX3x&#10;ibqzL0QIYRejgtL7JpbS5SUZdFPbEAfubluDPsC2kLrFVwg3tZxH0UIarDg0lNjQpqT8cX4aBVfC&#10;Lcpmn3Wabt/usjhm20wqNR716y8Qnnr/Ef+7DzrMX87h7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O4WM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bqsAA&#10;AADcAAAADwAAAGRycy9kb3ducmV2LnhtbERPTYvCMBC9C/sfwix4kTVdFZFqlGVBEG9WwetsM7bB&#10;ZlKSrK3/3giCt3m8z1ltetuIG/lgHCv4HmcgiEunDVcKTsft1wJEiMgaG8ek4E4BNuuPwQpz7To+&#10;0K2IlUghHHJUUMfY5lKGsiaLYexa4sRdnLcYE/SV1B67FG4bOcmyubRoODXU2NJvTeW1+LcKRts/&#10;U84uZ9+0+9G0K1xxnOyMUsPP/mcJIlIf3+KXe6fT/MUU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3bqsAAAADcAAAADwAAAAAAAAAAAAAAAACYAgAAZHJzL2Rvd25y&#10;ZXYueG1sUEsFBgAAAAAEAAQA9QAAAIU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51cQA&#10;AADcAAAADwAAAGRycy9kb3ducmV2LnhtbERPS2vCQBC+F/wPywje6sZaSoiuIsFAD6WlPlq8Ddkx&#10;CWZnk+w2pv/eFQq9zcf3nOV6MLXoqXOVZQWzaQSCOLe64kLBYZ89xiCcR9ZYWyYFv+RgvRo9LDHR&#10;9sqf1O98IUIIuwQVlN43iZQuL8mgm9qGOHBn2xn0AXaF1B1eQ7ip5VMUvUiDFYeGEhtKS8ovux+j&#10;4CTfeN62+TfGWXNMjx9m+376UmoyHjYLEJ4G/y/+c7/qMD9+hvs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OdX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y7cMA&#10;AADcAAAADwAAAGRycy9kb3ducmV2LnhtbERPS2sCMRC+C/6HMEIvolktVVmNUgRtT0LXx3nYjJtt&#10;N5MlSXX77xuh0Nt8fM9ZbTrbiBv5UDtWMBlnIIhLp2uuFJyOu9ECRIjIGhvHpOCHAmzW/d4Kc+3u&#10;/EG3IlYihXDIUYGJsc2lDKUhi2HsWuLEXZ23GBP0ldQe7yncNnKaZTNpsebUYLClraHyq/i2Chq5&#10;n2zf5pdi+Dl9NufqYGd+t1fqadC9LkFE6uK/+M/9rtP8xQs8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y7cMAAADcAAAADwAAAAAAAAAAAAAAAACYAgAAZHJzL2Rv&#10;d25yZXYueG1sUEsFBgAAAAAEAAQA9QAAAIgD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w/sQA&#10;AADcAAAADwAAAGRycy9kb3ducmV2LnhtbERP30vDMBB+F/wfwgl7GS7VhzHqsuHEjeGEsWrfj+Zs&#10;i8mlJLGt++uXgeDbfXw/b7kerRE9+dA6VvAwy0AQV063XCv4/NjeL0CEiKzROCYFvxRgvbq9WWKu&#10;3cAn6otYixTCIUcFTYxdLmWoGrIYZq4jTtyX8xZjgr6W2uOQwq2Rj1k2lxZbTg0NdvTSUPVd/FgF&#10;/n1zLt/K6e5gdtvBTIu+fN0clZrcjc9PICKN8V/8597rNH8xh+sz6QK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sP7EAAAA3AAAAA8AAAAAAAAAAAAAAAAAmAIAAGRycy9k&#10;b3ducmV2LnhtbFBLBQYAAAAABAAEAPUAAACJAw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gEcIA&#10;AADcAAAADwAAAGRycy9kb3ducmV2LnhtbERP32vCMBB+H/g/hBN8m6l70NoZZQgDGUOwCr4ezS0t&#10;Sy6lydpuf/0iCL7dx/fzNrvRWdFTFxrPChbzDARx5XXDRsHl/P6cgwgRWaP1TAp+KcBuO3naYKH9&#10;wCfqy2hECuFQoII6xraQMlQ1OQxz3xIn7st3DmOCnZG6wyGFOytfsmwpHTacGmpsaV9T9V3+OAXt&#10;+nj4GPLzcdVfY/bZW/NXWqPUbDq+vYKINMaH+O4+6DQ/X8HtmXS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yAR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owcUA&#10;AADcAAAADwAAAGRycy9kb3ducmV2LnhtbESPT2vCQBDF74V+h2WE3urGHoqkriL9A1LowShSb0N2&#10;TIKZ2ZBdTfrtOwfB2wzvzXu/WaxGbs2V+tgEcTCbZmBIyuAbqRzsd1/PczAxoXhsg5CDP4qwWj4+&#10;LDD3YZAtXYtUGQ2RmKODOqUutzaWNTHGaehIVDuFnjHp2lfW9zhoOLf2JcteLWMj2lBjR+81lefi&#10;wg4ibb79RzoUfODPn+H3cmzOfHTuaTKu38AkGtPdfLveeMWfK6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ejB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wMMA&#10;AADcAAAADwAAAGRycy9kb3ducmV2LnhtbERPTWvCQBC9C/0PyxS86aaFWk1dpbYKRnppVPA4zU6T&#10;0Oxs2F01/ntXKHibx/uc6bwzjTiR87VlBU/DBARxYXXNpYLddjUYg/ABWWNjmRRcyMN89tCbYqrt&#10;mb/plIdSxBD2KSqoQmhTKX1RkUE/tC1x5H6tMxgidKXUDs8x3DTyOUlG0mDNsaHClj4qKv7yo1Hw&#10;us+WzmSHgr4WP7m+LF42k89Mqf5j9/4GIlAX7uJ/91rH+eMJ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oDwM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ppMMA&#10;AADcAAAADwAAAGRycy9kb3ducmV2LnhtbESPzW4CMQyE70h9h8iVeoMsqK3KQkD9EVKvBR7A2rjJ&#10;wsZZJYHd9unxoVJvtmY883m9HUOnrpRyG9nAfFaBIm6ibdkZOB520xdQuSBb7CKTgR/KsN3cTdZY&#10;2zjwF133xSkJ4VyjAV9KX2udG08B8yz2xKJ9xxSwyJqctgkHCQ+dXlTVsw7YsjR47OndU3PeX4KB&#10;/HhxfBjSW/roTtXRLfzy92k05uF+fF2BKjSWf/Pf9acV/KXgyzMygd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ppMMAAADcAAAADwAAAAAAAAAAAAAAAACYAgAAZHJzL2Rv&#10;d25yZXYueG1sUEsFBgAAAAAEAAQA9QAAAIg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phcIA&#10;AADcAAAADwAAAGRycy9kb3ducmV2LnhtbERPS2sCMRC+F/ofwhS8lJpVoejW7FKKglcftddxM92s&#10;biZrEnX9902h0Nt8fM+Zl71txZV8aBwrGA0zEMSV0w3XCnbb5csURIjIGlvHpOBOAcri8WGOuXY3&#10;XtN1E2uRQjjkqMDE2OVShsqQxTB0HXHivp23GBP0tdQebynctnKcZa/SYsOpwWBHH4aq0+ZiFXzW&#10;xh+Oz7vl6muy2J/tQW/9TCs1eOrf30BE6uO/+M+90mn+bAS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mF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NH8IA&#10;AADcAAAADwAAAGRycy9kb3ducmV2LnhtbERPTWsCMRC9F/ofwhS8dbMVkbo1SikKIihUReht2Iyb&#10;2M1k2URd/70RBG/zeJ8znnauFmdqg/Ws4CPLQRCXXluuFOy28/dPECEia6w9k4IrBZhOXl/GWGh/&#10;4V86b2IlUgiHAhWYGJtCylAachgy3xAn7uBbhzHBtpK6xUsKd7Xs5/lQOrScGgw29GOo/N+cnALe&#10;GzOMq+4ajsu/2b5a2912YJXqvXXfXyAidfEpfrgXOs0f9eH+TLp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Q0fwgAAANwAAAAPAAAAAAAAAAAAAAAAAJgCAABkcnMvZG93&#10;bnJldi54bWxQSwUGAAAAAAQABAD1AAAAhwM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7J8QA&#10;AADcAAAADwAAAGRycy9kb3ducmV2LnhtbERPTWvCQBC9C/0PyxS8iG5Us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++yf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El8QA&#10;AADcAAAADwAAAGRycy9kb3ducmV2LnhtbERP22oCMRB9L/Qfwgh9KZptKUVXo5RiaUURvIGPw2b2&#10;UjeTJUnX9e+NUPBtDuc6k1lnatGS85VlBS+DBARxZnXFhYL97qs/BOEDssbaMim4kIfZ9PFhgqm2&#10;Z95Quw2FiCHsU1RQhtCkUvqsJIN+YBviyOXWGQwRukJqh+cYbmr5miTv0mDFsaHEhj5Lyk7bP6Og&#10;O8y/85PLLvmiXS2Pw/Xe/T7PlXrqdR9jEIG6cBf/u390nD96g9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5RJf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14:paraId="57315690" w14:textId="77777777" w:rsidR="00945E4B" w:rsidRPr="003001F9" w:rsidRDefault="00945E4B" w:rsidP="00945E4B">
      <w:pPr>
        <w:pStyle w:val="a3"/>
      </w:pPr>
    </w:p>
    <w:p w14:paraId="1AD2A45D" w14:textId="77777777" w:rsidR="00945E4B" w:rsidRPr="00BC1971" w:rsidRDefault="00945E4B" w:rsidP="00945E4B">
      <w:pPr>
        <w:pStyle w:val="a3"/>
        <w:rPr>
          <w:sz w:val="24"/>
          <w:szCs w:val="24"/>
        </w:rPr>
      </w:pPr>
    </w:p>
    <w:p w14:paraId="1DF8334B" w14:textId="77777777" w:rsidR="00945E4B" w:rsidRPr="00BC1971" w:rsidRDefault="00945E4B" w:rsidP="00945E4B">
      <w:pPr>
        <w:pStyle w:val="a3"/>
        <w:rPr>
          <w:sz w:val="24"/>
          <w:szCs w:val="24"/>
        </w:rPr>
      </w:pPr>
      <w:r w:rsidRPr="00BC1971">
        <w:rPr>
          <w:sz w:val="24"/>
          <w:szCs w:val="24"/>
        </w:rPr>
        <w:t>УПРАВЛЕНИЕ ОБРАЗОВАНИЯ АДМИНИСТРАЦИИ ГОРОДА ИВАНОВА</w:t>
      </w:r>
    </w:p>
    <w:p w14:paraId="55D47DDD" w14:textId="77777777" w:rsidR="00945E4B" w:rsidRPr="00BC1971" w:rsidRDefault="00945E4B" w:rsidP="00945E4B">
      <w:pPr>
        <w:jc w:val="center"/>
        <w:rPr>
          <w:b/>
          <w:sz w:val="24"/>
          <w:szCs w:val="24"/>
        </w:rPr>
      </w:pPr>
    </w:p>
    <w:p w14:paraId="53ED7B46" w14:textId="77777777" w:rsidR="00945E4B" w:rsidRPr="00BC1971" w:rsidRDefault="00945E4B" w:rsidP="00945E4B">
      <w:pPr>
        <w:pStyle w:val="a5"/>
        <w:rPr>
          <w:szCs w:val="24"/>
        </w:rPr>
      </w:pPr>
      <w:r w:rsidRPr="00BC1971">
        <w:rPr>
          <w:szCs w:val="24"/>
        </w:rPr>
        <w:t>ПРИКАЗ</w:t>
      </w:r>
    </w:p>
    <w:p w14:paraId="589F0D29" w14:textId="77777777" w:rsidR="00945E4B" w:rsidRPr="003001F9" w:rsidRDefault="00945E4B" w:rsidP="00945E4B">
      <w:pPr>
        <w:jc w:val="center"/>
        <w:rPr>
          <w:b/>
          <w:sz w:val="24"/>
        </w:rPr>
      </w:pPr>
    </w:p>
    <w:p w14:paraId="68C8CAD7" w14:textId="7B01E4E7" w:rsidR="00945E4B" w:rsidRPr="003001F9" w:rsidRDefault="00BC1971" w:rsidP="00945E4B">
      <w:pPr>
        <w:rPr>
          <w:sz w:val="24"/>
        </w:rPr>
      </w:pPr>
      <w:r>
        <w:rPr>
          <w:sz w:val="28"/>
          <w:szCs w:val="28"/>
        </w:rPr>
        <w:t>о</w:t>
      </w:r>
      <w:r w:rsidR="00945E4B" w:rsidRPr="00BC1971">
        <w:rPr>
          <w:sz w:val="28"/>
          <w:szCs w:val="28"/>
        </w:rPr>
        <w:t>т</w:t>
      </w:r>
      <w:r w:rsidR="00022DE3" w:rsidRPr="00BC1971">
        <w:rPr>
          <w:sz w:val="28"/>
          <w:szCs w:val="28"/>
        </w:rPr>
        <w:t xml:space="preserve"> </w:t>
      </w:r>
      <w:r w:rsidR="00C41008">
        <w:rPr>
          <w:sz w:val="28"/>
          <w:szCs w:val="28"/>
        </w:rPr>
        <w:t>21.11.2024</w:t>
      </w:r>
      <w:r w:rsidR="00945E4B" w:rsidRPr="003001F9">
        <w:rPr>
          <w:sz w:val="24"/>
        </w:rPr>
        <w:tab/>
      </w:r>
      <w:r w:rsidR="00945E4B" w:rsidRPr="003001F9">
        <w:rPr>
          <w:sz w:val="24"/>
        </w:rPr>
        <w:tab/>
      </w:r>
      <w:r w:rsidR="00945E4B" w:rsidRPr="003001F9">
        <w:rPr>
          <w:sz w:val="24"/>
        </w:rPr>
        <w:tab/>
      </w:r>
      <w:r w:rsidR="00945E4B" w:rsidRPr="003001F9">
        <w:rPr>
          <w:sz w:val="24"/>
        </w:rPr>
        <w:tab/>
      </w:r>
      <w:r w:rsidR="00945E4B" w:rsidRPr="003001F9">
        <w:rPr>
          <w:sz w:val="24"/>
        </w:rPr>
        <w:tab/>
      </w:r>
      <w:r w:rsidR="00945E4B" w:rsidRPr="003001F9">
        <w:rPr>
          <w:sz w:val="24"/>
        </w:rPr>
        <w:tab/>
      </w:r>
      <w:r w:rsidR="00945E4B" w:rsidRPr="003001F9">
        <w:rPr>
          <w:sz w:val="24"/>
        </w:rPr>
        <w:tab/>
      </w:r>
      <w:r w:rsidR="00945E4B" w:rsidRPr="003001F9">
        <w:rPr>
          <w:sz w:val="24"/>
        </w:rPr>
        <w:tab/>
      </w:r>
      <w:r w:rsidR="00555F7A">
        <w:rPr>
          <w:sz w:val="24"/>
        </w:rPr>
        <w:t xml:space="preserve"> </w:t>
      </w:r>
      <w:r w:rsidR="00555F7A">
        <w:rPr>
          <w:sz w:val="24"/>
        </w:rPr>
        <w:tab/>
      </w:r>
      <w:r w:rsidR="00945E4B" w:rsidRPr="003001F9">
        <w:rPr>
          <w:sz w:val="24"/>
        </w:rPr>
        <w:t xml:space="preserve">№ </w:t>
      </w:r>
      <w:r w:rsidR="00C41008">
        <w:rPr>
          <w:sz w:val="24"/>
        </w:rPr>
        <w:t>683</w:t>
      </w:r>
    </w:p>
    <w:p w14:paraId="7A1A77FD" w14:textId="77777777" w:rsidR="00945E4B" w:rsidRPr="003001F9" w:rsidRDefault="00945E4B" w:rsidP="00945E4B">
      <w:pPr>
        <w:jc w:val="center"/>
        <w:rPr>
          <w:sz w:val="24"/>
        </w:rPr>
      </w:pPr>
    </w:p>
    <w:p w14:paraId="647A159A" w14:textId="77777777" w:rsidR="00945E4B" w:rsidRPr="003001F9" w:rsidRDefault="00945E4B" w:rsidP="00945E4B">
      <w:pPr>
        <w:jc w:val="center"/>
        <w:rPr>
          <w:sz w:val="24"/>
        </w:rPr>
      </w:pPr>
    </w:p>
    <w:p w14:paraId="3A9B95FA" w14:textId="77777777" w:rsidR="00945E4B" w:rsidRPr="00BC1971" w:rsidRDefault="00945E4B" w:rsidP="00945E4B">
      <w:pPr>
        <w:pStyle w:val="a8"/>
        <w:ind w:right="-2" w:firstLine="567"/>
        <w:jc w:val="center"/>
        <w:rPr>
          <w:szCs w:val="28"/>
        </w:rPr>
      </w:pPr>
      <w:r w:rsidRPr="00BC1971">
        <w:rPr>
          <w:szCs w:val="28"/>
        </w:rPr>
        <w:t xml:space="preserve">Об утверждении Положений о площадках эффективных образовательных практик и проведении конкурса на присвоение муниципальным образовательным учреждениям дошкольного, общего и дополнительного образования города Иванова статуса муниципальная площадка эффективной образовательной практики Иванова </w:t>
      </w:r>
    </w:p>
    <w:p w14:paraId="7DD57A46" w14:textId="77777777" w:rsidR="00945E4B" w:rsidRPr="00BC1971" w:rsidRDefault="00945E4B" w:rsidP="00945E4B">
      <w:pPr>
        <w:jc w:val="center"/>
        <w:rPr>
          <w:sz w:val="28"/>
          <w:szCs w:val="28"/>
        </w:rPr>
      </w:pPr>
    </w:p>
    <w:p w14:paraId="01C0C333" w14:textId="77777777" w:rsidR="00945E4B" w:rsidRPr="00BC1971" w:rsidRDefault="00945E4B" w:rsidP="00945E4B">
      <w:pPr>
        <w:rPr>
          <w:sz w:val="28"/>
          <w:szCs w:val="28"/>
        </w:rPr>
      </w:pPr>
    </w:p>
    <w:p w14:paraId="5B0D2111" w14:textId="756216EA" w:rsidR="00945E4B" w:rsidRPr="00BC1971" w:rsidRDefault="00945E4B" w:rsidP="00945E4B">
      <w:pPr>
        <w:ind w:firstLine="720"/>
        <w:jc w:val="both"/>
        <w:rPr>
          <w:sz w:val="28"/>
          <w:szCs w:val="28"/>
        </w:rPr>
      </w:pPr>
      <w:r w:rsidRPr="00BC1971">
        <w:rPr>
          <w:sz w:val="28"/>
          <w:szCs w:val="28"/>
        </w:rPr>
        <w:t xml:space="preserve">В ходе реализации мероприятий, осуществляемых в рамках муниципальной программы </w:t>
      </w:r>
      <w:r w:rsidR="00631EDC" w:rsidRPr="009B60EB">
        <w:rPr>
          <w:sz w:val="28"/>
          <w:szCs w:val="28"/>
        </w:rPr>
        <w:t>«Развит</w:t>
      </w:r>
      <w:r w:rsidR="00631EDC">
        <w:rPr>
          <w:sz w:val="28"/>
          <w:szCs w:val="28"/>
        </w:rPr>
        <w:t>ие образования города Иванова»,</w:t>
      </w:r>
      <w:r w:rsidR="00631EDC" w:rsidRPr="009B60EB">
        <w:rPr>
          <w:sz w:val="28"/>
          <w:szCs w:val="28"/>
        </w:rPr>
        <w:t xml:space="preserve"> утвержденной постановлением Администрации города Иванова от 11.11.2022 № 1836</w:t>
      </w:r>
      <w:r w:rsidRPr="00BC1971">
        <w:rPr>
          <w:sz w:val="28"/>
          <w:szCs w:val="28"/>
        </w:rPr>
        <w:t xml:space="preserve">, с целью выявления и развития эффективного педагогического опыта образовательных учреждений города Иванова   </w:t>
      </w:r>
    </w:p>
    <w:p w14:paraId="21BA6318" w14:textId="77777777" w:rsidR="00945E4B" w:rsidRPr="00BC1971" w:rsidRDefault="00945E4B" w:rsidP="00945E4B">
      <w:pPr>
        <w:jc w:val="both"/>
        <w:rPr>
          <w:sz w:val="28"/>
          <w:szCs w:val="28"/>
        </w:rPr>
      </w:pPr>
      <w:r w:rsidRPr="00BC1971">
        <w:rPr>
          <w:sz w:val="28"/>
          <w:szCs w:val="28"/>
        </w:rPr>
        <w:t>ПРИКАЗЫВАЮ:</w:t>
      </w:r>
    </w:p>
    <w:p w14:paraId="06785901" w14:textId="77777777" w:rsidR="00945E4B" w:rsidRPr="00BC1971" w:rsidRDefault="00945E4B" w:rsidP="00555F7A">
      <w:pPr>
        <w:pStyle w:val="a8"/>
        <w:numPr>
          <w:ilvl w:val="0"/>
          <w:numId w:val="1"/>
        </w:numPr>
        <w:tabs>
          <w:tab w:val="clear" w:pos="1587"/>
          <w:tab w:val="num" w:pos="24"/>
          <w:tab w:val="left" w:pos="851"/>
        </w:tabs>
        <w:ind w:left="72" w:right="-2" w:firstLine="495"/>
        <w:rPr>
          <w:szCs w:val="28"/>
        </w:rPr>
      </w:pPr>
      <w:r w:rsidRPr="00BC1971">
        <w:rPr>
          <w:szCs w:val="28"/>
        </w:rPr>
        <w:t>Утвердить Положение о муниципальных площадках эффективных образовательных практик управления образования Администрации города Иванова</w:t>
      </w:r>
      <w:r w:rsidR="006F48AE" w:rsidRPr="00BC1971">
        <w:rPr>
          <w:szCs w:val="28"/>
        </w:rPr>
        <w:t xml:space="preserve"> (П</w:t>
      </w:r>
      <w:r w:rsidR="007D757D" w:rsidRPr="00BC1971">
        <w:rPr>
          <w:szCs w:val="28"/>
        </w:rPr>
        <w:t>риложение №1).</w:t>
      </w:r>
    </w:p>
    <w:p w14:paraId="51FB2134" w14:textId="77777777" w:rsidR="00945E4B" w:rsidRDefault="00945E4B" w:rsidP="00555F7A">
      <w:pPr>
        <w:pStyle w:val="a8"/>
        <w:numPr>
          <w:ilvl w:val="0"/>
          <w:numId w:val="1"/>
        </w:numPr>
        <w:tabs>
          <w:tab w:val="clear" w:pos="1587"/>
          <w:tab w:val="num" w:pos="24"/>
          <w:tab w:val="left" w:pos="851"/>
        </w:tabs>
        <w:ind w:left="72" w:right="-2" w:firstLine="495"/>
        <w:rPr>
          <w:szCs w:val="28"/>
        </w:rPr>
      </w:pPr>
      <w:r w:rsidRPr="00BC1971">
        <w:rPr>
          <w:szCs w:val="28"/>
        </w:rPr>
        <w:t>Утвердить Положение о проведении конкурса на присвоение муниципальным образовательным учреждениям дошкольного, общего и дополнительного образования города Иванова статуса муниципальная площадка эффективной образовательной практики</w:t>
      </w:r>
      <w:r w:rsidR="006F48AE" w:rsidRPr="00BC1971">
        <w:rPr>
          <w:szCs w:val="28"/>
        </w:rPr>
        <w:t xml:space="preserve"> (П</w:t>
      </w:r>
      <w:r w:rsidR="007D757D" w:rsidRPr="00BC1971">
        <w:rPr>
          <w:szCs w:val="28"/>
        </w:rPr>
        <w:t>риложение № 2)</w:t>
      </w:r>
    </w:p>
    <w:p w14:paraId="2826DD16" w14:textId="710C45B1" w:rsidR="00525DFF" w:rsidRPr="00525DFF" w:rsidRDefault="00525DFF" w:rsidP="00525DFF">
      <w:pPr>
        <w:pStyle w:val="a8"/>
        <w:numPr>
          <w:ilvl w:val="0"/>
          <w:numId w:val="1"/>
        </w:numPr>
        <w:tabs>
          <w:tab w:val="clear" w:pos="1587"/>
          <w:tab w:val="left" w:pos="851"/>
        </w:tabs>
        <w:ind w:left="0" w:right="-2" w:firstLine="567"/>
        <w:rPr>
          <w:szCs w:val="28"/>
        </w:rPr>
      </w:pPr>
      <w:r>
        <w:rPr>
          <w:szCs w:val="28"/>
        </w:rPr>
        <w:t xml:space="preserve">Утвердить направления и темы деятельности </w:t>
      </w:r>
      <w:r w:rsidRPr="00525DFF">
        <w:rPr>
          <w:szCs w:val="28"/>
        </w:rPr>
        <w:t xml:space="preserve">муниципальных площадок эффективных образовательных практик на 2025- 2026 годы </w:t>
      </w:r>
      <w:r>
        <w:rPr>
          <w:szCs w:val="28"/>
        </w:rPr>
        <w:t>(Приложение №3)</w:t>
      </w:r>
    </w:p>
    <w:p w14:paraId="2A359751" w14:textId="6F38BB5F" w:rsidR="00945E4B" w:rsidRPr="00BC1971" w:rsidRDefault="00945E4B" w:rsidP="00555F7A">
      <w:pPr>
        <w:pStyle w:val="a8"/>
        <w:numPr>
          <w:ilvl w:val="0"/>
          <w:numId w:val="1"/>
        </w:numPr>
        <w:tabs>
          <w:tab w:val="clear" w:pos="1587"/>
          <w:tab w:val="num" w:pos="24"/>
          <w:tab w:val="left" w:pos="851"/>
        </w:tabs>
        <w:ind w:left="72" w:right="-2" w:firstLine="495"/>
        <w:rPr>
          <w:szCs w:val="28"/>
        </w:rPr>
      </w:pPr>
      <w:r w:rsidRPr="00BC1971">
        <w:rPr>
          <w:szCs w:val="28"/>
        </w:rPr>
        <w:t>Провести Конкурс на присвоение муниципальным образовательным учреждениям дошкольного, общего и дополнительного образования города Иванова статуса муниципальн</w:t>
      </w:r>
      <w:r w:rsidR="00B30DEC" w:rsidRPr="00BC1971">
        <w:rPr>
          <w:szCs w:val="28"/>
        </w:rPr>
        <w:t>ая</w:t>
      </w:r>
      <w:r w:rsidRPr="00BC1971">
        <w:rPr>
          <w:szCs w:val="28"/>
        </w:rPr>
        <w:t xml:space="preserve"> площадк</w:t>
      </w:r>
      <w:r w:rsidR="00B30DEC" w:rsidRPr="00BC1971">
        <w:rPr>
          <w:szCs w:val="28"/>
        </w:rPr>
        <w:t>а</w:t>
      </w:r>
      <w:r w:rsidRPr="00BC1971">
        <w:rPr>
          <w:szCs w:val="28"/>
        </w:rPr>
        <w:t xml:space="preserve"> эффективной образовательной практики с </w:t>
      </w:r>
      <w:r w:rsidR="00631EDC">
        <w:rPr>
          <w:szCs w:val="28"/>
        </w:rPr>
        <w:t>29</w:t>
      </w:r>
      <w:r w:rsidRPr="00BC1971">
        <w:rPr>
          <w:szCs w:val="28"/>
        </w:rPr>
        <w:t>.11.202</w:t>
      </w:r>
      <w:r w:rsidR="00631EDC">
        <w:rPr>
          <w:szCs w:val="28"/>
        </w:rPr>
        <w:t>4</w:t>
      </w:r>
      <w:r w:rsidR="006B3D23" w:rsidRPr="00BC1971">
        <w:rPr>
          <w:szCs w:val="28"/>
        </w:rPr>
        <w:t xml:space="preserve"> </w:t>
      </w:r>
      <w:r w:rsidRPr="00BC1971">
        <w:rPr>
          <w:szCs w:val="28"/>
        </w:rPr>
        <w:t>по 2</w:t>
      </w:r>
      <w:r w:rsidR="00631EDC">
        <w:rPr>
          <w:szCs w:val="28"/>
        </w:rPr>
        <w:t>2</w:t>
      </w:r>
      <w:r w:rsidRPr="00BC1971">
        <w:rPr>
          <w:szCs w:val="28"/>
        </w:rPr>
        <w:t>.</w:t>
      </w:r>
      <w:r w:rsidR="006B3D23" w:rsidRPr="00BC1971">
        <w:rPr>
          <w:szCs w:val="28"/>
        </w:rPr>
        <w:t>01</w:t>
      </w:r>
      <w:r w:rsidRPr="00BC1971">
        <w:rPr>
          <w:szCs w:val="28"/>
        </w:rPr>
        <w:t>.202</w:t>
      </w:r>
      <w:r w:rsidR="00631EDC">
        <w:rPr>
          <w:szCs w:val="28"/>
        </w:rPr>
        <w:t>5</w:t>
      </w:r>
      <w:r w:rsidRPr="00BC1971">
        <w:rPr>
          <w:szCs w:val="28"/>
        </w:rPr>
        <w:t>. Последний д</w:t>
      </w:r>
      <w:r w:rsidR="007D757D" w:rsidRPr="00BC1971">
        <w:rPr>
          <w:szCs w:val="28"/>
        </w:rPr>
        <w:t>ень подачи документов</w:t>
      </w:r>
      <w:r w:rsidR="0042599F" w:rsidRPr="00BC1971">
        <w:rPr>
          <w:szCs w:val="28"/>
        </w:rPr>
        <w:t xml:space="preserve"> </w:t>
      </w:r>
      <w:r w:rsidR="006B3D23" w:rsidRPr="00BC1971">
        <w:rPr>
          <w:szCs w:val="28"/>
        </w:rPr>
        <w:t>27</w:t>
      </w:r>
      <w:r w:rsidR="007D757D" w:rsidRPr="00BC1971">
        <w:rPr>
          <w:szCs w:val="28"/>
        </w:rPr>
        <w:t>.12.202</w:t>
      </w:r>
      <w:r w:rsidR="00631EDC">
        <w:rPr>
          <w:szCs w:val="28"/>
        </w:rPr>
        <w:t>4</w:t>
      </w:r>
      <w:r w:rsidR="007D757D" w:rsidRPr="00BC1971">
        <w:rPr>
          <w:szCs w:val="28"/>
        </w:rPr>
        <w:t>.</w:t>
      </w:r>
    </w:p>
    <w:p w14:paraId="64FAC694" w14:textId="00D7CF0D" w:rsidR="00945E4B" w:rsidRPr="00BC1971" w:rsidRDefault="00945E4B" w:rsidP="00945E4B">
      <w:pPr>
        <w:pStyle w:val="a8"/>
        <w:numPr>
          <w:ilvl w:val="0"/>
          <w:numId w:val="1"/>
        </w:numPr>
        <w:tabs>
          <w:tab w:val="clear" w:pos="1587"/>
          <w:tab w:val="num" w:pos="24"/>
          <w:tab w:val="left" w:pos="851"/>
        </w:tabs>
        <w:ind w:left="72" w:right="-2" w:firstLine="495"/>
        <w:rPr>
          <w:szCs w:val="28"/>
        </w:rPr>
      </w:pPr>
      <w:r w:rsidRPr="00BC1971">
        <w:rPr>
          <w:szCs w:val="28"/>
        </w:rPr>
        <w:t>Утвердить состав Экспертного Совета (</w:t>
      </w:r>
      <w:r w:rsidR="006F48AE" w:rsidRPr="00BC1971">
        <w:rPr>
          <w:szCs w:val="28"/>
        </w:rPr>
        <w:t>П</w:t>
      </w:r>
      <w:r w:rsidR="007D757D" w:rsidRPr="00BC1971">
        <w:rPr>
          <w:szCs w:val="28"/>
        </w:rPr>
        <w:t>риложение №</w:t>
      </w:r>
      <w:r w:rsidR="00525DFF">
        <w:rPr>
          <w:szCs w:val="28"/>
        </w:rPr>
        <w:t>4</w:t>
      </w:r>
      <w:r w:rsidR="007D757D" w:rsidRPr="00BC1971">
        <w:rPr>
          <w:szCs w:val="28"/>
        </w:rPr>
        <w:t>)</w:t>
      </w:r>
    </w:p>
    <w:p w14:paraId="03A118E6" w14:textId="77777777" w:rsidR="00945E4B" w:rsidRPr="00BC1971" w:rsidRDefault="00945E4B" w:rsidP="00945E4B">
      <w:pPr>
        <w:pStyle w:val="a8"/>
        <w:numPr>
          <w:ilvl w:val="0"/>
          <w:numId w:val="1"/>
        </w:numPr>
        <w:tabs>
          <w:tab w:val="clear" w:pos="1587"/>
          <w:tab w:val="num" w:pos="24"/>
          <w:tab w:val="left" w:pos="851"/>
        </w:tabs>
        <w:ind w:left="72" w:right="-2" w:firstLine="495"/>
        <w:rPr>
          <w:szCs w:val="28"/>
        </w:rPr>
      </w:pPr>
      <w:r w:rsidRPr="00BC1971">
        <w:rPr>
          <w:szCs w:val="28"/>
        </w:rPr>
        <w:t xml:space="preserve">Назначить ответственным за организацию Конкурса </w:t>
      </w:r>
      <w:r w:rsidR="00CA1EA4" w:rsidRPr="00BC1971">
        <w:rPr>
          <w:szCs w:val="28"/>
        </w:rPr>
        <w:t>Афанасьев</w:t>
      </w:r>
      <w:r w:rsidR="00555F7A" w:rsidRPr="00BC1971">
        <w:rPr>
          <w:szCs w:val="28"/>
        </w:rPr>
        <w:t>у</w:t>
      </w:r>
      <w:r w:rsidR="00CA1EA4" w:rsidRPr="00BC1971">
        <w:rPr>
          <w:szCs w:val="28"/>
        </w:rPr>
        <w:t xml:space="preserve"> Е.А.</w:t>
      </w:r>
      <w:r w:rsidRPr="00BC1971">
        <w:rPr>
          <w:szCs w:val="28"/>
        </w:rPr>
        <w:t>, директора МБУ МЦ.</w:t>
      </w:r>
    </w:p>
    <w:p w14:paraId="5644F011" w14:textId="6B41483A" w:rsidR="00945E4B" w:rsidRPr="00BC1971" w:rsidRDefault="00945E4B" w:rsidP="00FA018A">
      <w:pPr>
        <w:pStyle w:val="a8"/>
        <w:numPr>
          <w:ilvl w:val="0"/>
          <w:numId w:val="1"/>
        </w:numPr>
        <w:tabs>
          <w:tab w:val="clear" w:pos="1587"/>
          <w:tab w:val="num" w:pos="24"/>
          <w:tab w:val="left" w:pos="709"/>
          <w:tab w:val="left" w:pos="851"/>
          <w:tab w:val="left" w:pos="993"/>
        </w:tabs>
        <w:ind w:left="72" w:right="-2" w:firstLine="495"/>
        <w:outlineLvl w:val="0"/>
        <w:rPr>
          <w:szCs w:val="28"/>
        </w:rPr>
      </w:pPr>
      <w:r w:rsidRPr="00BC1971">
        <w:rPr>
          <w:szCs w:val="28"/>
        </w:rPr>
        <w:t xml:space="preserve">Контроль за исполнением приказа </w:t>
      </w:r>
      <w:r w:rsidR="00864301" w:rsidRPr="00BC1971">
        <w:rPr>
          <w:szCs w:val="28"/>
        </w:rPr>
        <w:t xml:space="preserve">возлагаю на </w:t>
      </w:r>
      <w:proofErr w:type="spellStart"/>
      <w:r w:rsidR="00631EDC">
        <w:rPr>
          <w:szCs w:val="28"/>
        </w:rPr>
        <w:t>Шляпцеву</w:t>
      </w:r>
      <w:proofErr w:type="spellEnd"/>
      <w:r w:rsidR="00631EDC">
        <w:rPr>
          <w:szCs w:val="28"/>
        </w:rPr>
        <w:t xml:space="preserve"> Н.Н.,</w:t>
      </w:r>
      <w:r w:rsidR="00864301" w:rsidRPr="00BC1971">
        <w:rPr>
          <w:szCs w:val="28"/>
        </w:rPr>
        <w:t xml:space="preserve"> заместителя начальника управления образования.</w:t>
      </w:r>
    </w:p>
    <w:p w14:paraId="2DBAA514" w14:textId="77777777" w:rsidR="00945E4B" w:rsidRPr="00BC1971" w:rsidRDefault="00945E4B" w:rsidP="00945E4B">
      <w:pPr>
        <w:tabs>
          <w:tab w:val="left" w:pos="709"/>
          <w:tab w:val="left" w:pos="993"/>
        </w:tabs>
        <w:ind w:firstLine="709"/>
        <w:jc w:val="both"/>
        <w:outlineLvl w:val="0"/>
        <w:rPr>
          <w:sz w:val="28"/>
          <w:szCs w:val="28"/>
        </w:rPr>
      </w:pPr>
    </w:p>
    <w:p w14:paraId="145A6E0A" w14:textId="75DDEB86" w:rsidR="00945E4B" w:rsidRPr="00BC1971" w:rsidRDefault="006B3D23" w:rsidP="00945E4B">
      <w:pPr>
        <w:jc w:val="both"/>
        <w:rPr>
          <w:sz w:val="28"/>
          <w:szCs w:val="28"/>
        </w:rPr>
      </w:pPr>
      <w:r w:rsidRPr="00BC1971">
        <w:rPr>
          <w:sz w:val="28"/>
          <w:szCs w:val="28"/>
        </w:rPr>
        <w:t>Н</w:t>
      </w:r>
      <w:r w:rsidR="00945E4B" w:rsidRPr="00BC1971">
        <w:rPr>
          <w:sz w:val="28"/>
          <w:szCs w:val="28"/>
        </w:rPr>
        <w:t>ачальник управления</w:t>
      </w:r>
      <w:r w:rsidR="00864301" w:rsidRPr="00BC1971">
        <w:rPr>
          <w:sz w:val="28"/>
          <w:szCs w:val="28"/>
        </w:rPr>
        <w:t xml:space="preserve">                </w:t>
      </w:r>
      <w:r w:rsidR="00945E4B" w:rsidRPr="00BC1971">
        <w:rPr>
          <w:sz w:val="28"/>
          <w:szCs w:val="28"/>
        </w:rPr>
        <w:t xml:space="preserve">      </w:t>
      </w:r>
      <w:r w:rsidR="00BC1971">
        <w:rPr>
          <w:sz w:val="28"/>
          <w:szCs w:val="28"/>
        </w:rPr>
        <w:t xml:space="preserve">                 </w:t>
      </w:r>
      <w:r w:rsidR="00945E4B" w:rsidRPr="00BC1971">
        <w:rPr>
          <w:sz w:val="28"/>
          <w:szCs w:val="28"/>
        </w:rPr>
        <w:t xml:space="preserve">                             </w:t>
      </w:r>
      <w:r w:rsidR="00631EDC">
        <w:rPr>
          <w:sz w:val="28"/>
          <w:szCs w:val="28"/>
        </w:rPr>
        <w:t>Н.В. Виткина</w:t>
      </w:r>
    </w:p>
    <w:p w14:paraId="6C3C4295" w14:textId="77777777" w:rsidR="00CB06CD" w:rsidRDefault="00CB06CD" w:rsidP="00864301"/>
    <w:p w14:paraId="07311ABD" w14:textId="77777777" w:rsidR="00631EDC" w:rsidRPr="00807873" w:rsidRDefault="00631EDC" w:rsidP="00631EDC">
      <w:r>
        <w:t>Шляпцева Н.Н.</w:t>
      </w:r>
    </w:p>
    <w:p w14:paraId="01DB8AF2" w14:textId="77777777" w:rsidR="00631EDC" w:rsidRPr="00A473EE" w:rsidRDefault="00631EDC" w:rsidP="00631EDC">
      <w:r w:rsidRPr="00E21C8E">
        <w:t xml:space="preserve">(4932)30-05-74, </w:t>
      </w:r>
      <w:hyperlink r:id="rId5" w:history="1">
        <w:r w:rsidRPr="00F84095">
          <w:rPr>
            <w:rStyle w:val="aa"/>
          </w:rPr>
          <w:t>shlyaptseva@ivedu.ru</w:t>
        </w:r>
      </w:hyperlink>
      <w:r w:rsidRPr="00A473EE">
        <w:t xml:space="preserve"> </w:t>
      </w:r>
    </w:p>
    <w:p w14:paraId="3084E7ED" w14:textId="77777777" w:rsidR="004006BA" w:rsidRDefault="004006BA" w:rsidP="00631EDC">
      <w:pPr>
        <w:ind w:left="5670"/>
        <w:jc w:val="center"/>
      </w:pPr>
    </w:p>
    <w:p w14:paraId="35280264" w14:textId="77777777" w:rsidR="004006BA" w:rsidRDefault="004006BA" w:rsidP="00631EDC">
      <w:pPr>
        <w:ind w:left="5670"/>
        <w:jc w:val="center"/>
      </w:pPr>
    </w:p>
    <w:p w14:paraId="5DA15D54" w14:textId="75C22C3C" w:rsidR="00631EDC" w:rsidRPr="00E21C8E" w:rsidRDefault="00631EDC" w:rsidP="00631EDC">
      <w:pPr>
        <w:ind w:left="5670"/>
        <w:jc w:val="center"/>
      </w:pPr>
      <w:r w:rsidRPr="00E21C8E">
        <w:t>Приложение №1</w:t>
      </w:r>
    </w:p>
    <w:p w14:paraId="12863DDA" w14:textId="77777777" w:rsidR="00631EDC" w:rsidRPr="00E21C8E" w:rsidRDefault="00631EDC" w:rsidP="00631EDC">
      <w:pPr>
        <w:ind w:left="5670"/>
        <w:jc w:val="center"/>
      </w:pPr>
      <w:r w:rsidRPr="00E21C8E">
        <w:t>к приказу управления образования</w:t>
      </w:r>
    </w:p>
    <w:p w14:paraId="42FFA1F9" w14:textId="77777777" w:rsidR="00631EDC" w:rsidRPr="00E21C8E" w:rsidRDefault="00631EDC" w:rsidP="00631EDC">
      <w:pPr>
        <w:ind w:left="5670"/>
        <w:jc w:val="center"/>
      </w:pPr>
      <w:r w:rsidRPr="00E21C8E">
        <w:t>Администрации города Иванова</w:t>
      </w:r>
    </w:p>
    <w:p w14:paraId="63F595C3" w14:textId="31F8AE85" w:rsidR="00631EDC" w:rsidRPr="00E21C8E" w:rsidRDefault="00631EDC" w:rsidP="00631EDC">
      <w:pPr>
        <w:ind w:left="5670"/>
        <w:jc w:val="center"/>
        <w:rPr>
          <w:u w:val="single"/>
        </w:rPr>
      </w:pPr>
      <w:r w:rsidRPr="00E21C8E">
        <w:t xml:space="preserve">от  </w:t>
      </w:r>
      <w:r w:rsidR="00C41008">
        <w:t xml:space="preserve"> 21.11.2024</w:t>
      </w:r>
      <w:r w:rsidRPr="00E21C8E">
        <w:t xml:space="preserve">    № </w:t>
      </w:r>
      <w:r w:rsidR="00C41008">
        <w:t>683</w:t>
      </w:r>
    </w:p>
    <w:p w14:paraId="5F7F3E8B" w14:textId="77777777" w:rsidR="00631EDC" w:rsidRDefault="00631EDC" w:rsidP="00631EDC"/>
    <w:p w14:paraId="62468D99" w14:textId="77777777" w:rsidR="00631EDC" w:rsidRPr="00C14C17" w:rsidRDefault="00631EDC" w:rsidP="00631EDC">
      <w:pPr>
        <w:pStyle w:val="a3"/>
        <w:rPr>
          <w:b w:val="0"/>
          <w:sz w:val="24"/>
          <w:szCs w:val="24"/>
        </w:rPr>
      </w:pPr>
      <w:r w:rsidRPr="00C14C17">
        <w:rPr>
          <w:b w:val="0"/>
          <w:sz w:val="24"/>
          <w:szCs w:val="24"/>
        </w:rPr>
        <w:t>ПОЛОЖЕНИЕ</w:t>
      </w:r>
    </w:p>
    <w:p w14:paraId="47B31D45" w14:textId="77777777" w:rsidR="00631EDC" w:rsidRPr="00C14C17" w:rsidRDefault="00631EDC" w:rsidP="00631EDC">
      <w:pPr>
        <w:jc w:val="center"/>
        <w:rPr>
          <w:sz w:val="24"/>
          <w:szCs w:val="24"/>
        </w:rPr>
      </w:pPr>
      <w:r w:rsidRPr="00C14C17">
        <w:rPr>
          <w:sz w:val="24"/>
          <w:szCs w:val="24"/>
        </w:rPr>
        <w:t>о муниципальных площадках эффективных образовательных практик</w:t>
      </w:r>
    </w:p>
    <w:p w14:paraId="3D76AF1E" w14:textId="77777777" w:rsidR="00631EDC" w:rsidRPr="00C14C17" w:rsidRDefault="00631EDC" w:rsidP="00631EDC">
      <w:pPr>
        <w:jc w:val="center"/>
        <w:rPr>
          <w:sz w:val="24"/>
          <w:szCs w:val="24"/>
        </w:rPr>
      </w:pPr>
      <w:r w:rsidRPr="00C14C17">
        <w:rPr>
          <w:sz w:val="24"/>
          <w:szCs w:val="24"/>
        </w:rPr>
        <w:t>управления образования Администрации города Иванова</w:t>
      </w:r>
    </w:p>
    <w:p w14:paraId="0D28DD94" w14:textId="77777777" w:rsidR="00631EDC" w:rsidRPr="00C14C17" w:rsidRDefault="00631EDC" w:rsidP="00631EDC">
      <w:pPr>
        <w:jc w:val="center"/>
        <w:rPr>
          <w:b/>
          <w:sz w:val="24"/>
          <w:szCs w:val="24"/>
        </w:rPr>
      </w:pPr>
    </w:p>
    <w:p w14:paraId="73C93BC6" w14:textId="77777777" w:rsidR="00631EDC" w:rsidRPr="00C14C17" w:rsidRDefault="00631EDC" w:rsidP="00631EDC">
      <w:pPr>
        <w:tabs>
          <w:tab w:val="left" w:pos="284"/>
          <w:tab w:val="left" w:pos="1695"/>
        </w:tabs>
        <w:rPr>
          <w:b/>
          <w:sz w:val="24"/>
          <w:szCs w:val="24"/>
        </w:rPr>
      </w:pPr>
      <w:r w:rsidRPr="00C14C17">
        <w:rPr>
          <w:b/>
          <w:sz w:val="24"/>
          <w:szCs w:val="24"/>
          <w:lang w:val="en-US"/>
        </w:rPr>
        <w:t>I</w:t>
      </w:r>
      <w:r w:rsidRPr="00C14C17">
        <w:rPr>
          <w:b/>
          <w:sz w:val="24"/>
          <w:szCs w:val="24"/>
        </w:rPr>
        <w:t>.</w:t>
      </w:r>
      <w:r w:rsidRPr="00C14C17">
        <w:rPr>
          <w:b/>
          <w:sz w:val="24"/>
          <w:szCs w:val="24"/>
        </w:rPr>
        <w:tab/>
        <w:t>Общие положения</w:t>
      </w:r>
    </w:p>
    <w:p w14:paraId="0A06FFF0" w14:textId="77777777" w:rsidR="00631EDC" w:rsidRPr="00C14C17" w:rsidRDefault="00631EDC" w:rsidP="00631EDC">
      <w:pPr>
        <w:jc w:val="both"/>
        <w:rPr>
          <w:i/>
          <w:sz w:val="24"/>
          <w:szCs w:val="24"/>
        </w:rPr>
      </w:pPr>
      <w:r w:rsidRPr="00C14C17">
        <w:rPr>
          <w:i/>
          <w:sz w:val="24"/>
          <w:szCs w:val="24"/>
        </w:rPr>
        <w:t>1.1. Основные понятия, используемые в настоящем Положении.</w:t>
      </w:r>
    </w:p>
    <w:p w14:paraId="499547F8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ab/>
        <w:t>Для целей настоящего Положения используются следующие понятия:</w:t>
      </w:r>
    </w:p>
    <w:p w14:paraId="7EF6CE41" w14:textId="22DA9F29" w:rsidR="00631EDC" w:rsidRPr="00C14C17" w:rsidRDefault="00631EDC" w:rsidP="00631EDC">
      <w:pPr>
        <w:numPr>
          <w:ilvl w:val="0"/>
          <w:numId w:val="6"/>
        </w:numPr>
        <w:tabs>
          <w:tab w:val="clear" w:pos="870"/>
          <w:tab w:val="num" w:pos="357"/>
        </w:tabs>
        <w:suppressAutoHyphens/>
        <w:ind w:left="0" w:firstLine="284"/>
        <w:jc w:val="both"/>
        <w:rPr>
          <w:color w:val="000000"/>
          <w:sz w:val="24"/>
          <w:szCs w:val="24"/>
        </w:rPr>
      </w:pPr>
      <w:r w:rsidRPr="00C14C17">
        <w:rPr>
          <w:b/>
          <w:color w:val="000000"/>
          <w:sz w:val="24"/>
          <w:szCs w:val="24"/>
        </w:rPr>
        <w:t>Учреждение-лаборатория</w:t>
      </w:r>
      <w:r w:rsidRPr="00C14C17">
        <w:rPr>
          <w:color w:val="000000"/>
          <w:sz w:val="24"/>
          <w:szCs w:val="24"/>
        </w:rPr>
        <w:t xml:space="preserve"> </w:t>
      </w:r>
      <w:r w:rsidR="00E92193">
        <w:rPr>
          <w:color w:val="000000"/>
          <w:sz w:val="24"/>
          <w:szCs w:val="24"/>
        </w:rPr>
        <w:t>–</w:t>
      </w:r>
      <w:r w:rsidRPr="00C14C17">
        <w:rPr>
          <w:color w:val="000000"/>
          <w:sz w:val="24"/>
          <w:szCs w:val="24"/>
        </w:rPr>
        <w:t xml:space="preserve"> это</w:t>
      </w:r>
      <w:r w:rsidR="00E92193">
        <w:rPr>
          <w:color w:val="000000"/>
          <w:sz w:val="24"/>
          <w:szCs w:val="24"/>
        </w:rPr>
        <w:t xml:space="preserve"> </w:t>
      </w:r>
      <w:r w:rsidRPr="00C14C17">
        <w:rPr>
          <w:color w:val="000000"/>
          <w:sz w:val="24"/>
          <w:szCs w:val="24"/>
        </w:rPr>
        <w:t>образовательное учреждение, занимающееся разработческо- исследовательской деятельностью, направленной на изучение, проектирование и апробацию новой эффективной практики образования</w:t>
      </w:r>
      <w:r w:rsidRPr="00C14C17">
        <w:rPr>
          <w:sz w:val="24"/>
          <w:szCs w:val="24"/>
        </w:rPr>
        <w:t>.</w:t>
      </w:r>
    </w:p>
    <w:p w14:paraId="5D5399A9" w14:textId="77777777" w:rsidR="00631EDC" w:rsidRPr="00C14C17" w:rsidRDefault="00631EDC" w:rsidP="00631EDC">
      <w:pPr>
        <w:numPr>
          <w:ilvl w:val="0"/>
          <w:numId w:val="6"/>
        </w:numPr>
        <w:tabs>
          <w:tab w:val="clear" w:pos="870"/>
          <w:tab w:val="num" w:pos="357"/>
        </w:tabs>
        <w:ind w:left="0" w:firstLine="357"/>
        <w:jc w:val="both"/>
        <w:rPr>
          <w:sz w:val="24"/>
          <w:szCs w:val="24"/>
        </w:rPr>
      </w:pPr>
      <w:r w:rsidRPr="00C14C17">
        <w:rPr>
          <w:b/>
          <w:sz w:val="24"/>
          <w:szCs w:val="24"/>
        </w:rPr>
        <w:t>Муниципальный ресурсный центр (МРЦ)</w:t>
      </w:r>
      <w:r w:rsidRPr="00C14C17">
        <w:rPr>
          <w:sz w:val="24"/>
          <w:szCs w:val="24"/>
        </w:rPr>
        <w:t xml:space="preserve"> – образовательное учреждение, концентрирующее и создающее информационные, технические, программные, кадровые, методические и иные ресурсы для организации деятельности по сопровождению актуальных направлений развития образования, консультации как целых педагогических коллективов, так и отдельных педагогов.</w:t>
      </w:r>
    </w:p>
    <w:p w14:paraId="6B3AC095" w14:textId="77777777" w:rsidR="00631EDC" w:rsidRPr="00C14C17" w:rsidRDefault="00631EDC" w:rsidP="00631EDC">
      <w:pPr>
        <w:numPr>
          <w:ilvl w:val="0"/>
          <w:numId w:val="6"/>
        </w:numPr>
        <w:tabs>
          <w:tab w:val="clear" w:pos="870"/>
        </w:tabs>
        <w:ind w:left="0" w:firstLine="357"/>
        <w:jc w:val="both"/>
        <w:rPr>
          <w:sz w:val="24"/>
          <w:szCs w:val="24"/>
        </w:rPr>
      </w:pPr>
      <w:r w:rsidRPr="00C14C17">
        <w:rPr>
          <w:b/>
          <w:sz w:val="24"/>
          <w:szCs w:val="24"/>
        </w:rPr>
        <w:t>Муниципальная опорная площадка (МОП)</w:t>
      </w:r>
      <w:r w:rsidRPr="00C14C17">
        <w:rPr>
          <w:sz w:val="24"/>
          <w:szCs w:val="24"/>
        </w:rPr>
        <w:t xml:space="preserve"> – это база МБУ МЦ по организации методического сопровождения образовательных учреждений, педагогов образовательных учреждений по распространению эффективного педагогического опыта для развития муниципальной системы образования.</w:t>
      </w:r>
    </w:p>
    <w:p w14:paraId="47FB0C50" w14:textId="77777777" w:rsidR="00631EDC" w:rsidRPr="00C14C17" w:rsidRDefault="00631EDC" w:rsidP="00631EDC">
      <w:pPr>
        <w:numPr>
          <w:ilvl w:val="0"/>
          <w:numId w:val="6"/>
        </w:numPr>
        <w:tabs>
          <w:tab w:val="clear" w:pos="870"/>
        </w:tabs>
        <w:ind w:left="0" w:firstLine="360"/>
        <w:jc w:val="both"/>
        <w:rPr>
          <w:sz w:val="24"/>
          <w:szCs w:val="24"/>
        </w:rPr>
      </w:pPr>
      <w:r w:rsidRPr="00C14C17">
        <w:rPr>
          <w:b/>
          <w:sz w:val="24"/>
          <w:szCs w:val="24"/>
        </w:rPr>
        <w:t>Площадка сетевого взаимодействия</w:t>
      </w:r>
      <w:r w:rsidRPr="00C14C17">
        <w:rPr>
          <w:sz w:val="24"/>
          <w:szCs w:val="24"/>
        </w:rPr>
        <w:t>– совместная деятельность образовательных учреждений, обеспечивающая педагогическим кадрам возможность осваивать эффективные образовательные практики для развития и совершенствования кадрового потенциала, используя ресурсы нескольких (двух и более) образовательных организаций.</w:t>
      </w:r>
    </w:p>
    <w:p w14:paraId="05144064" w14:textId="77777777" w:rsidR="00631EDC" w:rsidRPr="00C14C17" w:rsidRDefault="00631EDC" w:rsidP="00631EDC">
      <w:pPr>
        <w:numPr>
          <w:ilvl w:val="0"/>
          <w:numId w:val="6"/>
        </w:numPr>
        <w:tabs>
          <w:tab w:val="clear" w:pos="870"/>
          <w:tab w:val="num" w:pos="426"/>
        </w:tabs>
        <w:ind w:left="0" w:firstLine="360"/>
        <w:jc w:val="both"/>
        <w:rPr>
          <w:sz w:val="24"/>
          <w:szCs w:val="24"/>
        </w:rPr>
      </w:pPr>
      <w:r w:rsidRPr="00C14C17">
        <w:rPr>
          <w:b/>
          <w:sz w:val="24"/>
          <w:szCs w:val="24"/>
        </w:rPr>
        <w:t>Пилотная площадка</w:t>
      </w:r>
      <w:r w:rsidRPr="00C14C17">
        <w:rPr>
          <w:sz w:val="24"/>
          <w:szCs w:val="24"/>
        </w:rPr>
        <w:t xml:space="preserve"> </w:t>
      </w:r>
      <w:proofErr w:type="gramStart"/>
      <w:r w:rsidRPr="00C14C17">
        <w:rPr>
          <w:sz w:val="24"/>
          <w:szCs w:val="24"/>
        </w:rPr>
        <w:t>- это</w:t>
      </w:r>
      <w:proofErr w:type="gramEnd"/>
      <w:r w:rsidRPr="00C14C17">
        <w:rPr>
          <w:sz w:val="24"/>
          <w:szCs w:val="24"/>
        </w:rPr>
        <w:t xml:space="preserve"> открытая, диагностически оснащенная система, обеспечивающая «стартовую» апробацию новых идей, моделей, программ, технологий. Пилотные площадки осуществляют деятельность по одному или нескольким направлениям, определенным управлением образования Администрации города Иванова.</w:t>
      </w:r>
    </w:p>
    <w:p w14:paraId="74F7024F" w14:textId="77777777" w:rsidR="00631EDC" w:rsidRPr="00C14C17" w:rsidRDefault="00631EDC" w:rsidP="00631EDC">
      <w:pPr>
        <w:numPr>
          <w:ilvl w:val="0"/>
          <w:numId w:val="6"/>
        </w:numPr>
        <w:tabs>
          <w:tab w:val="clear" w:pos="870"/>
          <w:tab w:val="num" w:pos="426"/>
        </w:tabs>
        <w:ind w:left="0" w:firstLine="360"/>
        <w:jc w:val="both"/>
        <w:rPr>
          <w:sz w:val="24"/>
          <w:szCs w:val="24"/>
        </w:rPr>
      </w:pPr>
      <w:r w:rsidRPr="00C14C17">
        <w:rPr>
          <w:b/>
          <w:sz w:val="24"/>
          <w:szCs w:val="24"/>
        </w:rPr>
        <w:t xml:space="preserve">Учитель -тьютор </w:t>
      </w:r>
      <w:proofErr w:type="gramStart"/>
      <w:r w:rsidRPr="00C14C17">
        <w:rPr>
          <w:b/>
          <w:sz w:val="24"/>
          <w:szCs w:val="24"/>
        </w:rPr>
        <w:t xml:space="preserve">- </w:t>
      </w:r>
      <w:r w:rsidRPr="00C14C17">
        <w:rPr>
          <w:sz w:val="24"/>
          <w:szCs w:val="24"/>
        </w:rPr>
        <w:t>это</w:t>
      </w:r>
      <w:proofErr w:type="gramEnd"/>
      <w:r w:rsidRPr="00C14C17">
        <w:rPr>
          <w:sz w:val="24"/>
          <w:szCs w:val="24"/>
        </w:rPr>
        <w:t xml:space="preserve"> персональный наставник, который помогает получать конкретные навыки и повышать квалификацию как молодым, так и зрелым педагогам, разрабатывая индивидуальные образовательные программы, помогая проявить свои лучшие профессиональные качества в процессе профессионального общения.</w:t>
      </w:r>
    </w:p>
    <w:p w14:paraId="43208390" w14:textId="77777777" w:rsidR="00631EDC" w:rsidRPr="00C14C17" w:rsidRDefault="00631EDC" w:rsidP="00631EDC">
      <w:pPr>
        <w:numPr>
          <w:ilvl w:val="0"/>
          <w:numId w:val="6"/>
        </w:numPr>
        <w:tabs>
          <w:tab w:val="clear" w:pos="870"/>
          <w:tab w:val="num" w:pos="426"/>
        </w:tabs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Под </w:t>
      </w:r>
      <w:r w:rsidRPr="00C14C17">
        <w:rPr>
          <w:b/>
          <w:sz w:val="24"/>
          <w:szCs w:val="24"/>
        </w:rPr>
        <w:t>исследовательской деятельностью</w:t>
      </w:r>
      <w:r w:rsidRPr="00C14C17">
        <w:rPr>
          <w:sz w:val="24"/>
          <w:szCs w:val="24"/>
        </w:rPr>
        <w:t xml:space="preserve"> в настоящем Положении понимается деятельность различных субъектов системы образования, направленная на </w:t>
      </w:r>
      <w:r w:rsidRPr="00C14C17">
        <w:rPr>
          <w:sz w:val="24"/>
          <w:szCs w:val="24"/>
          <w:shd w:val="clear" w:color="auto" w:fill="FFFFFF"/>
        </w:rPr>
        <w:t>совершенствование научно-педагогического, учебно-методического, организационного, правового, кадрового обеспечения системы образования и осуществляется в форме реализации проектов и программ учреждениями, осуществляющими образовательную деятельность.</w:t>
      </w:r>
    </w:p>
    <w:p w14:paraId="516416AF" w14:textId="77777777" w:rsidR="00631EDC" w:rsidRPr="00C14C17" w:rsidRDefault="00631EDC" w:rsidP="00631EDC">
      <w:pPr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C14C17">
        <w:rPr>
          <w:b/>
          <w:sz w:val="24"/>
          <w:szCs w:val="24"/>
        </w:rPr>
        <w:t>Стажировочная площадка</w:t>
      </w:r>
      <w:r w:rsidRPr="00C14C17">
        <w:rPr>
          <w:sz w:val="24"/>
          <w:szCs w:val="24"/>
        </w:rPr>
        <w:t xml:space="preserve"> – практико‐ориентированный центр роста, направленный на оперативную трансляцию новых образовательных моделей и дальнейшее распространение позитивного образовательного опыта</w:t>
      </w:r>
    </w:p>
    <w:p w14:paraId="07C71C95" w14:textId="77777777" w:rsidR="00631EDC" w:rsidRPr="00C14C17" w:rsidRDefault="00631EDC" w:rsidP="00631EDC">
      <w:pPr>
        <w:ind w:left="360"/>
        <w:jc w:val="both"/>
        <w:rPr>
          <w:sz w:val="24"/>
          <w:szCs w:val="24"/>
        </w:rPr>
      </w:pPr>
      <w:r w:rsidRPr="00C14C17">
        <w:rPr>
          <w:i/>
          <w:sz w:val="24"/>
          <w:szCs w:val="24"/>
        </w:rPr>
        <w:t>1</w:t>
      </w:r>
      <w:r w:rsidRPr="00C14C17">
        <w:rPr>
          <w:sz w:val="24"/>
          <w:szCs w:val="24"/>
        </w:rPr>
        <w:t>.2.</w:t>
      </w:r>
      <w:r w:rsidRPr="00C14C17">
        <w:rPr>
          <w:i/>
          <w:sz w:val="24"/>
          <w:szCs w:val="24"/>
        </w:rPr>
        <w:t xml:space="preserve"> Сфера применения настоящего Положения.</w:t>
      </w:r>
    </w:p>
    <w:p w14:paraId="7CA02DE8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ab/>
        <w:t xml:space="preserve">Положение применяется при создании, функционировании, оценке деятельности, развития и составления реестра муниципальных площадок эффективных образовательных практик управления образования Администрации города Иванова. </w:t>
      </w:r>
    </w:p>
    <w:p w14:paraId="280E1CD0" w14:textId="77777777" w:rsidR="00631EDC" w:rsidRPr="00C14C17" w:rsidRDefault="00631EDC" w:rsidP="00631EDC">
      <w:pPr>
        <w:ind w:firstLine="426"/>
        <w:jc w:val="both"/>
        <w:rPr>
          <w:sz w:val="24"/>
          <w:szCs w:val="24"/>
        </w:rPr>
      </w:pPr>
      <w:r w:rsidRPr="00C14C17">
        <w:rPr>
          <w:i/>
          <w:sz w:val="24"/>
          <w:szCs w:val="24"/>
        </w:rPr>
        <w:t>1.3. Правовая основа:</w:t>
      </w:r>
    </w:p>
    <w:p w14:paraId="40741108" w14:textId="77777777" w:rsidR="00631EDC" w:rsidRPr="00C14C17" w:rsidRDefault="00631EDC" w:rsidP="00631EDC">
      <w:pPr>
        <w:ind w:firstLine="708"/>
        <w:jc w:val="both"/>
        <w:rPr>
          <w:sz w:val="24"/>
          <w:szCs w:val="24"/>
        </w:rPr>
      </w:pPr>
      <w:r w:rsidRPr="00C14C17">
        <w:rPr>
          <w:sz w:val="24"/>
          <w:szCs w:val="24"/>
        </w:rPr>
        <w:lastRenderedPageBreak/>
        <w:t>В качестве правовой основы создания и деятельности муниципальных площадок эффективных образовательных практик управления образования Администрации города Иванова выступают:</w:t>
      </w:r>
    </w:p>
    <w:p w14:paraId="3FBE45F5" w14:textId="5B73E90E" w:rsidR="00631EDC" w:rsidRPr="00C14C17" w:rsidRDefault="00631EDC" w:rsidP="00631ED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-Федеральный закон от 29.12.2012 N 273-ФЗ </w:t>
      </w:r>
      <w:r w:rsidRPr="00631EDC">
        <w:rPr>
          <w:sz w:val="24"/>
          <w:szCs w:val="24"/>
        </w:rPr>
        <w:t>(Р</w:t>
      </w:r>
      <w:r>
        <w:rPr>
          <w:sz w:val="24"/>
          <w:szCs w:val="24"/>
        </w:rPr>
        <w:t>ед</w:t>
      </w:r>
      <w:r w:rsidRPr="00631EDC">
        <w:rPr>
          <w:sz w:val="24"/>
          <w:szCs w:val="24"/>
        </w:rPr>
        <w:t xml:space="preserve">. </w:t>
      </w:r>
      <w:r>
        <w:rPr>
          <w:sz w:val="24"/>
          <w:szCs w:val="24"/>
        </w:rPr>
        <w:t>от</w:t>
      </w:r>
      <w:r w:rsidRPr="00631EDC">
        <w:rPr>
          <w:sz w:val="24"/>
          <w:szCs w:val="24"/>
        </w:rPr>
        <w:t xml:space="preserve"> 08.08.2024) </w:t>
      </w:r>
      <w:r w:rsidRPr="00C14C17">
        <w:rPr>
          <w:sz w:val="24"/>
          <w:szCs w:val="24"/>
        </w:rPr>
        <w:t>«Об образовании в Российской Федерации»;</w:t>
      </w:r>
    </w:p>
    <w:p w14:paraId="018EB0FC" w14:textId="77777777" w:rsidR="00631EDC" w:rsidRPr="00C14C17" w:rsidRDefault="00631EDC" w:rsidP="00631ED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-Федеральный закон от 27 июля 2006 года №149-ФЗ «Об информации, информационных технологиях и о защите информации» (с последующими изменениями);</w:t>
      </w:r>
    </w:p>
    <w:p w14:paraId="7BD9EF4F" w14:textId="7145FCDA" w:rsidR="000E1A86" w:rsidRDefault="00631EDC" w:rsidP="000E1A86">
      <w:pPr>
        <w:ind w:firstLine="708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-</w:t>
      </w:r>
      <w:r w:rsidRPr="00631EDC">
        <w:rPr>
          <w:sz w:val="24"/>
          <w:szCs w:val="24"/>
        </w:rPr>
        <w:t xml:space="preserve"> </w:t>
      </w:r>
      <w:r w:rsidR="000E1A86">
        <w:rPr>
          <w:sz w:val="24"/>
          <w:szCs w:val="24"/>
        </w:rPr>
        <w:t xml:space="preserve">Постановление Правительства РФ </w:t>
      </w:r>
      <w:r w:rsidR="000E1A86" w:rsidRPr="000E1A86">
        <w:rPr>
          <w:sz w:val="24"/>
          <w:szCs w:val="24"/>
        </w:rPr>
        <w:t>от 26 декабря 2017 г. № 1642</w:t>
      </w:r>
      <w:r w:rsidR="000E1A86">
        <w:rPr>
          <w:sz w:val="24"/>
          <w:szCs w:val="24"/>
        </w:rPr>
        <w:t xml:space="preserve"> «</w:t>
      </w:r>
      <w:r w:rsidR="000E1A86" w:rsidRPr="000E1A86">
        <w:rPr>
          <w:sz w:val="24"/>
          <w:szCs w:val="24"/>
        </w:rPr>
        <w:t xml:space="preserve">Об утверждении государственной программы Российской Федерации </w:t>
      </w:r>
      <w:r w:rsidR="000E1A86">
        <w:rPr>
          <w:sz w:val="24"/>
          <w:szCs w:val="24"/>
        </w:rPr>
        <w:t>«</w:t>
      </w:r>
      <w:r w:rsidR="000E1A86" w:rsidRPr="000E1A86">
        <w:rPr>
          <w:sz w:val="24"/>
          <w:szCs w:val="24"/>
        </w:rPr>
        <w:t>Развитие образования</w:t>
      </w:r>
      <w:r w:rsidR="000E1A86">
        <w:rPr>
          <w:sz w:val="24"/>
          <w:szCs w:val="24"/>
        </w:rPr>
        <w:t xml:space="preserve">» </w:t>
      </w:r>
      <w:r w:rsidR="000E1A86" w:rsidRPr="00C14C17">
        <w:rPr>
          <w:rStyle w:val="fontstyle01"/>
        </w:rPr>
        <w:t>(сроки реализации 2018-2025);</w:t>
      </w:r>
      <w:r w:rsidR="000E1A86" w:rsidRPr="000E1A86">
        <w:rPr>
          <w:sz w:val="24"/>
          <w:szCs w:val="24"/>
        </w:rPr>
        <w:t xml:space="preserve"> (В редакции постановлений Правительства Российской Федерации от 22.06.2024 № 844)</w:t>
      </w:r>
    </w:p>
    <w:p w14:paraId="5805A562" w14:textId="77777777" w:rsidR="00631EDC" w:rsidRPr="00C14C17" w:rsidRDefault="00631EDC" w:rsidP="00631EDC">
      <w:pPr>
        <w:ind w:firstLine="708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- </w:t>
      </w:r>
      <w:r w:rsidRPr="00C14C17">
        <w:rPr>
          <w:rStyle w:val="fontstyle01"/>
        </w:rPr>
        <w:t>Указ Президента Российской Федерации от 7 мая 2018 г. № 204 в части решения задач и достижения стратегических</w:t>
      </w:r>
      <w:r w:rsidRPr="00C14C17">
        <w:rPr>
          <w:sz w:val="24"/>
          <w:szCs w:val="24"/>
        </w:rPr>
        <w:t xml:space="preserve"> </w:t>
      </w:r>
      <w:r w:rsidRPr="00C14C17">
        <w:rPr>
          <w:rStyle w:val="fontstyle01"/>
        </w:rPr>
        <w:t>целей по направлению «Образование»;</w:t>
      </w:r>
    </w:p>
    <w:p w14:paraId="6BA6793D" w14:textId="77777777" w:rsidR="00631EDC" w:rsidRPr="00C14C17" w:rsidRDefault="00631EDC" w:rsidP="00631EDC">
      <w:pPr>
        <w:ind w:firstLine="708"/>
        <w:jc w:val="both"/>
        <w:rPr>
          <w:sz w:val="24"/>
          <w:szCs w:val="24"/>
        </w:rPr>
      </w:pPr>
      <w:r w:rsidRPr="00C14C17">
        <w:rPr>
          <w:rStyle w:val="fontstyle01"/>
        </w:rPr>
        <w:t>- Национальный проект «Образование», утвержден президиумом Совета при президенте РФ (протокол от 03.09.2018</w:t>
      </w:r>
      <w:r w:rsidRPr="00C14C17">
        <w:rPr>
          <w:sz w:val="24"/>
          <w:szCs w:val="24"/>
        </w:rPr>
        <w:t xml:space="preserve"> </w:t>
      </w:r>
      <w:r w:rsidRPr="00C14C17">
        <w:rPr>
          <w:rStyle w:val="fontstyle01"/>
        </w:rPr>
        <w:t>№10);</w:t>
      </w:r>
    </w:p>
    <w:p w14:paraId="6C8614CA" w14:textId="77777777" w:rsidR="00631EDC" w:rsidRPr="00C14C17" w:rsidRDefault="00631EDC" w:rsidP="00631EDC">
      <w:pPr>
        <w:ind w:firstLine="708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- Приказ Министерства образования и науки Российской Федерации от 01.06.2013 № </w:t>
      </w:r>
      <w:smartTag w:uri="urn:schemas-microsoft-com:office:smarttags" w:element="metricconverter">
        <w:smartTagPr>
          <w:attr w:name="ProductID" w:val="499 г"/>
        </w:smartTagPr>
        <w:r w:rsidRPr="00C14C17">
          <w:rPr>
            <w:sz w:val="24"/>
            <w:szCs w:val="24"/>
          </w:rPr>
          <w:t>499 г</w:t>
        </w:r>
      </w:smartTag>
      <w:r w:rsidRPr="00C14C17">
        <w:rPr>
          <w:sz w:val="24"/>
          <w:szCs w:val="24"/>
        </w:rPr>
        <w:t>. Москва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6ED87E7E" w14:textId="1632CBA5" w:rsidR="00631EDC" w:rsidRPr="00C14C17" w:rsidRDefault="00631EDC" w:rsidP="000E1A86">
      <w:pPr>
        <w:ind w:firstLine="708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-</w:t>
      </w:r>
      <w:r w:rsidR="000E1A86" w:rsidRPr="000E1A86">
        <w:t xml:space="preserve"> </w:t>
      </w:r>
      <w:r w:rsidR="000E1A86" w:rsidRPr="000E1A86">
        <w:rPr>
          <w:sz w:val="24"/>
          <w:szCs w:val="24"/>
        </w:rPr>
        <w:t>ПРИКАЗ</w:t>
      </w:r>
      <w:r w:rsidR="000E1A86">
        <w:rPr>
          <w:sz w:val="24"/>
          <w:szCs w:val="24"/>
        </w:rPr>
        <w:t xml:space="preserve"> </w:t>
      </w:r>
      <w:r w:rsidR="000E1A86" w:rsidRPr="000E1A86">
        <w:rPr>
          <w:sz w:val="24"/>
          <w:szCs w:val="24"/>
        </w:rPr>
        <w:t>от 22 марта 2019 года N 21н</w:t>
      </w:r>
      <w:r w:rsidR="000E1A86">
        <w:rPr>
          <w:sz w:val="24"/>
          <w:szCs w:val="24"/>
        </w:rPr>
        <w:t xml:space="preserve"> «</w:t>
      </w:r>
      <w:r w:rsidR="000E1A86" w:rsidRPr="000E1A86">
        <w:rPr>
          <w:sz w:val="24"/>
          <w:szCs w:val="24"/>
        </w:rPr>
        <w:t>Об утверждении Порядка формирования и функционирования инновационной инфраструктуры в системе образования</w:t>
      </w:r>
      <w:r w:rsidR="000E1A86">
        <w:rPr>
          <w:sz w:val="24"/>
          <w:szCs w:val="24"/>
        </w:rPr>
        <w:t xml:space="preserve">» </w:t>
      </w:r>
      <w:r w:rsidR="000E1A86" w:rsidRPr="000E1A86">
        <w:rPr>
          <w:sz w:val="24"/>
          <w:szCs w:val="24"/>
        </w:rPr>
        <w:t>(с изменениями на 8 сентября 2023 года)</w:t>
      </w:r>
      <w:r w:rsidRPr="00C14C17">
        <w:rPr>
          <w:sz w:val="24"/>
          <w:szCs w:val="24"/>
        </w:rPr>
        <w:t>;</w:t>
      </w:r>
    </w:p>
    <w:p w14:paraId="20B20749" w14:textId="77777777" w:rsidR="00631EDC" w:rsidRPr="00C14C17" w:rsidRDefault="00631EDC" w:rsidP="00631EDC">
      <w:pPr>
        <w:ind w:firstLine="708"/>
        <w:jc w:val="both"/>
        <w:rPr>
          <w:rStyle w:val="fontstyle01"/>
        </w:rPr>
      </w:pPr>
      <w:r w:rsidRPr="00C14C17">
        <w:rPr>
          <w:sz w:val="24"/>
          <w:szCs w:val="24"/>
          <w:shd w:val="clear" w:color="auto" w:fill="FFFFFF"/>
        </w:rPr>
        <w:t xml:space="preserve">- </w:t>
      </w:r>
      <w:r w:rsidRPr="00C14C17">
        <w:rPr>
          <w:rStyle w:val="fontstyle01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68CE4AA4" w14:textId="77777777" w:rsidR="00631EDC" w:rsidRPr="00C14C17" w:rsidRDefault="00631EDC" w:rsidP="00631EDC">
      <w:pPr>
        <w:ind w:firstLine="708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- Приказ департамента образования Ивановской области от 21.10.2014 № 1569 «Об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площадками».</w:t>
      </w:r>
    </w:p>
    <w:p w14:paraId="4D126E96" w14:textId="77777777" w:rsidR="00631EDC" w:rsidRPr="00C14C17" w:rsidRDefault="00631EDC" w:rsidP="00631EDC">
      <w:pPr>
        <w:ind w:firstLine="708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- </w:t>
      </w:r>
      <w:r w:rsidRPr="00C14C17">
        <w:rPr>
          <w:rStyle w:val="t5"/>
          <w:bCs/>
          <w:sz w:val="24"/>
          <w:szCs w:val="24"/>
        </w:rPr>
        <w:t>Стратегия развития системы образования города Иванова на период до 2030 года.</w:t>
      </w:r>
    </w:p>
    <w:p w14:paraId="572957BE" w14:textId="77777777" w:rsidR="00631EDC" w:rsidRPr="00C14C17" w:rsidRDefault="00631EDC" w:rsidP="00631EDC">
      <w:pPr>
        <w:jc w:val="both"/>
        <w:rPr>
          <w:i/>
          <w:sz w:val="24"/>
          <w:szCs w:val="24"/>
        </w:rPr>
      </w:pPr>
      <w:r w:rsidRPr="00C14C17">
        <w:rPr>
          <w:i/>
          <w:sz w:val="24"/>
          <w:szCs w:val="24"/>
        </w:rPr>
        <w:t>1.4. Статус</w:t>
      </w:r>
      <w:r w:rsidRPr="00C14C17">
        <w:rPr>
          <w:sz w:val="24"/>
          <w:szCs w:val="24"/>
        </w:rPr>
        <w:t xml:space="preserve"> </w:t>
      </w:r>
      <w:r w:rsidRPr="00C14C17">
        <w:rPr>
          <w:i/>
          <w:sz w:val="24"/>
          <w:szCs w:val="24"/>
        </w:rPr>
        <w:t xml:space="preserve">муниципальных площадок эффективных образовательных практик управления образования Администрации города Иванова: </w:t>
      </w:r>
    </w:p>
    <w:p w14:paraId="6817F966" w14:textId="77777777" w:rsidR="00631EDC" w:rsidRPr="00C14C17" w:rsidRDefault="00631EDC" w:rsidP="00631EDC">
      <w:pPr>
        <w:widowControl w:val="0"/>
        <w:numPr>
          <w:ilvl w:val="0"/>
          <w:numId w:val="30"/>
        </w:numPr>
        <w:suppressAutoHyphens/>
        <w:ind w:left="0" w:firstLine="207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может быть присвоен муниципальному образовательному учреждению, расположенному на территории города Иванова и подведомственному управлению образования Администрации города Иванова. </w:t>
      </w:r>
    </w:p>
    <w:p w14:paraId="7AC7B50A" w14:textId="77777777" w:rsidR="00631EDC" w:rsidRPr="00C14C17" w:rsidRDefault="00631EDC" w:rsidP="00631EDC">
      <w:pPr>
        <w:widowControl w:val="0"/>
        <w:numPr>
          <w:ilvl w:val="0"/>
          <w:numId w:val="30"/>
        </w:numPr>
        <w:suppressAutoHyphens/>
        <w:ind w:left="0" w:firstLine="207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присваивается образовательному учреждению на конкурсной основе от одного до 4 лет в зависимости от статуса и может быть пролонгирован по решению Экспертного Совета.</w:t>
      </w:r>
    </w:p>
    <w:p w14:paraId="5A792B8E" w14:textId="77777777" w:rsidR="00631EDC" w:rsidRPr="00C14C17" w:rsidRDefault="00631EDC" w:rsidP="00631EDC">
      <w:pPr>
        <w:widowControl w:val="0"/>
        <w:numPr>
          <w:ilvl w:val="0"/>
          <w:numId w:val="30"/>
        </w:numPr>
        <w:tabs>
          <w:tab w:val="left" w:pos="284"/>
          <w:tab w:val="left" w:pos="567"/>
        </w:tabs>
        <w:suppressAutoHyphens/>
        <w:ind w:left="0" w:firstLine="207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свидетельствует о признании данного образовательного учреждения как организации эффективной образовательной практики в муниципальной системе образования по одному из приоритетных направлений.</w:t>
      </w:r>
    </w:p>
    <w:p w14:paraId="7588C837" w14:textId="77777777" w:rsidR="00631EDC" w:rsidRPr="00C14C17" w:rsidRDefault="00631EDC" w:rsidP="00631EDC">
      <w:pPr>
        <w:widowControl w:val="0"/>
        <w:numPr>
          <w:ilvl w:val="0"/>
          <w:numId w:val="30"/>
        </w:numPr>
        <w:suppressAutoHyphens/>
        <w:ind w:left="0" w:firstLine="207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не влечет за собой изменение правовой формы и подчиненности образовательного учреждения. </w:t>
      </w:r>
    </w:p>
    <w:p w14:paraId="1B75D9D2" w14:textId="77777777" w:rsidR="00631EDC" w:rsidRPr="00C14C17" w:rsidRDefault="00631EDC" w:rsidP="00631EDC">
      <w:pPr>
        <w:widowControl w:val="0"/>
        <w:numPr>
          <w:ilvl w:val="0"/>
          <w:numId w:val="30"/>
        </w:numPr>
        <w:suppressAutoHyphens/>
        <w:ind w:left="0" w:firstLine="207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инициатива получения статуса может принадлежать как образовательному учреждению, так и управлению образования Администрации города Иванова.</w:t>
      </w:r>
    </w:p>
    <w:p w14:paraId="1332203D" w14:textId="77777777" w:rsidR="00631EDC" w:rsidRPr="00C14C17" w:rsidRDefault="00631EDC" w:rsidP="00631EDC">
      <w:pPr>
        <w:numPr>
          <w:ilvl w:val="0"/>
          <w:numId w:val="30"/>
        </w:numPr>
        <w:suppressAutoHyphens/>
        <w:ind w:left="0" w:firstLine="207"/>
        <w:jc w:val="both"/>
        <w:rPr>
          <w:sz w:val="24"/>
          <w:szCs w:val="24"/>
        </w:rPr>
      </w:pPr>
      <w:r w:rsidRPr="00C14C17">
        <w:rPr>
          <w:snapToGrid w:val="0"/>
          <w:sz w:val="24"/>
          <w:szCs w:val="24"/>
        </w:rPr>
        <w:t xml:space="preserve">образовательные </w:t>
      </w:r>
      <w:r w:rsidRPr="00C14C17">
        <w:rPr>
          <w:sz w:val="24"/>
          <w:szCs w:val="24"/>
        </w:rPr>
        <w:t>учреждения</w:t>
      </w:r>
      <w:r w:rsidRPr="00C14C17">
        <w:rPr>
          <w:snapToGrid w:val="0"/>
          <w:sz w:val="24"/>
          <w:szCs w:val="24"/>
        </w:rPr>
        <w:t xml:space="preserve"> в статусе федеральной или региональной экспериментальной и инновационной площадки могут иметь статус муниципальной площадки в зависимости от уровня и широты проработки темы исследования.</w:t>
      </w:r>
    </w:p>
    <w:p w14:paraId="050B7A90" w14:textId="77777777" w:rsidR="00631EDC" w:rsidRPr="00C14C17" w:rsidRDefault="00631EDC" w:rsidP="00631EDC">
      <w:pPr>
        <w:numPr>
          <w:ilvl w:val="0"/>
          <w:numId w:val="30"/>
        </w:numPr>
        <w:suppressAutoHyphens/>
        <w:ind w:left="0" w:firstLine="207"/>
        <w:jc w:val="both"/>
        <w:rPr>
          <w:sz w:val="24"/>
          <w:szCs w:val="24"/>
        </w:rPr>
      </w:pPr>
      <w:r w:rsidRPr="00C14C17">
        <w:rPr>
          <w:snapToGrid w:val="0"/>
          <w:sz w:val="24"/>
          <w:szCs w:val="24"/>
        </w:rPr>
        <w:t>в состав могут входить одно или несколько образовательных учреждений</w:t>
      </w:r>
      <w:r w:rsidRPr="00C14C17">
        <w:rPr>
          <w:sz w:val="24"/>
          <w:szCs w:val="24"/>
        </w:rPr>
        <w:t xml:space="preserve">, </w:t>
      </w:r>
      <w:r w:rsidRPr="00C14C17">
        <w:rPr>
          <w:snapToGrid w:val="0"/>
          <w:sz w:val="24"/>
          <w:szCs w:val="24"/>
        </w:rPr>
        <w:t>объединённых единой программой (проектом) проведения исследовательской работы, отвечающей интересам развития образования г. Иваново.</w:t>
      </w:r>
    </w:p>
    <w:p w14:paraId="246994D8" w14:textId="77777777" w:rsidR="00631EDC" w:rsidRPr="00C14C17" w:rsidRDefault="00631EDC" w:rsidP="00631EDC">
      <w:pPr>
        <w:rPr>
          <w:i/>
          <w:snapToGrid w:val="0"/>
          <w:sz w:val="24"/>
          <w:szCs w:val="24"/>
        </w:rPr>
      </w:pPr>
      <w:r w:rsidRPr="00C14C17">
        <w:rPr>
          <w:i/>
          <w:snapToGrid w:val="0"/>
          <w:sz w:val="24"/>
          <w:szCs w:val="24"/>
        </w:rPr>
        <w:t>1.5. Участники:</w:t>
      </w:r>
    </w:p>
    <w:p w14:paraId="017FF498" w14:textId="77777777" w:rsidR="00631EDC" w:rsidRPr="00C14C17" w:rsidRDefault="00631EDC" w:rsidP="00631EDC">
      <w:pPr>
        <w:pStyle w:val="HTML"/>
        <w:tabs>
          <w:tab w:val="clear" w:pos="916"/>
          <w:tab w:val="left" w:pos="709"/>
          <w:tab w:val="left" w:pos="1276"/>
        </w:tabs>
        <w:jc w:val="both"/>
        <w:rPr>
          <w:rFonts w:ascii="Times New Roman" w:hAnsi="Times New Roman"/>
          <w:noProof/>
          <w:snapToGrid w:val="0"/>
          <w:sz w:val="24"/>
          <w:szCs w:val="24"/>
          <w:lang w:val="ru-RU"/>
        </w:rPr>
      </w:pPr>
      <w:r w:rsidRPr="00C14C17">
        <w:rPr>
          <w:rFonts w:ascii="Times New Roman" w:hAnsi="Times New Roman"/>
          <w:sz w:val="24"/>
          <w:szCs w:val="24"/>
        </w:rPr>
        <w:lastRenderedPageBreak/>
        <w:tab/>
        <w:t xml:space="preserve">Участниками </w:t>
      </w:r>
      <w:r w:rsidRPr="00C14C17">
        <w:rPr>
          <w:rFonts w:ascii="Times New Roman" w:hAnsi="Times New Roman"/>
          <w:sz w:val="24"/>
          <w:szCs w:val="24"/>
          <w:lang w:val="ru-RU"/>
        </w:rPr>
        <w:t xml:space="preserve">данного вида </w:t>
      </w:r>
      <w:r w:rsidRPr="00C14C17">
        <w:rPr>
          <w:rFonts w:ascii="Times New Roman" w:hAnsi="Times New Roman"/>
          <w:sz w:val="24"/>
          <w:szCs w:val="24"/>
        </w:rPr>
        <w:t xml:space="preserve">деятельности могут быть педагогические </w:t>
      </w:r>
      <w:r w:rsidRPr="00C14C17">
        <w:rPr>
          <w:rFonts w:ascii="Times New Roman" w:hAnsi="Times New Roman"/>
          <w:sz w:val="24"/>
          <w:szCs w:val="24"/>
          <w:lang w:val="ru-RU"/>
        </w:rPr>
        <w:t xml:space="preserve">коллективы, педагоги, </w:t>
      </w:r>
      <w:r w:rsidRPr="00C14C17">
        <w:rPr>
          <w:rFonts w:ascii="Times New Roman" w:hAnsi="Times New Roman"/>
          <w:sz w:val="24"/>
          <w:szCs w:val="24"/>
        </w:rPr>
        <w:t xml:space="preserve">научно-педагогические работники образовательных учреждений, научные сотрудники научно-исследовательских организаций, работники учебно-методических и  методических служб, </w:t>
      </w:r>
      <w:r w:rsidRPr="00C1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подведомственны</w:t>
      </w:r>
      <w:r w:rsidRPr="00C14C1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</w:t>
      </w:r>
      <w:r w:rsidRPr="00C1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14C1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</w:t>
      </w:r>
      <w:r w:rsidRPr="00C1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правлению образования Администрации г. Иваново.</w:t>
      </w:r>
      <w:r w:rsidRPr="00C14C1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14:paraId="24D721B2" w14:textId="77777777" w:rsidR="00631EDC" w:rsidRPr="00C14C17" w:rsidRDefault="00631EDC" w:rsidP="00631EDC">
      <w:pPr>
        <w:numPr>
          <w:ilvl w:val="0"/>
          <w:numId w:val="3"/>
        </w:numPr>
        <w:suppressAutoHyphens/>
        <w:ind w:left="567" w:hanging="567"/>
        <w:rPr>
          <w:b/>
          <w:sz w:val="24"/>
          <w:szCs w:val="24"/>
        </w:rPr>
      </w:pPr>
      <w:r w:rsidRPr="00C14C17">
        <w:rPr>
          <w:sz w:val="24"/>
          <w:szCs w:val="24"/>
        </w:rPr>
        <w:tab/>
      </w:r>
      <w:r w:rsidRPr="00C14C17">
        <w:rPr>
          <w:b/>
          <w:sz w:val="24"/>
          <w:szCs w:val="24"/>
        </w:rPr>
        <w:t>Основные направления деятельности:</w:t>
      </w:r>
      <w:r w:rsidRPr="00C14C17">
        <w:rPr>
          <w:sz w:val="24"/>
          <w:szCs w:val="24"/>
        </w:rPr>
        <w:t xml:space="preserve"> </w:t>
      </w:r>
    </w:p>
    <w:p w14:paraId="6C345F29" w14:textId="77777777" w:rsidR="00631EDC" w:rsidRPr="00C14C17" w:rsidRDefault="00631EDC" w:rsidP="00631EDC">
      <w:pPr>
        <w:ind w:firstLine="709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2.1 Основными направлениями деятельности являются:</w:t>
      </w:r>
    </w:p>
    <w:p w14:paraId="3033A7C3" w14:textId="1B9941E2" w:rsidR="00631EDC" w:rsidRPr="00C14C17" w:rsidRDefault="00631EDC" w:rsidP="00631EDC">
      <w:pPr>
        <w:numPr>
          <w:ilvl w:val="0"/>
          <w:numId w:val="31"/>
        </w:numPr>
        <w:suppressAutoHyphens/>
        <w:ind w:left="0" w:firstLine="284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Современная школа: внедрение новых методов обучения и воспитания, современных образовательных технологий, обновление содержания; программно-методическое обеспечение образовательного процесса; разработка и апробация механизмов управления процессом образования и воспитания, а также системы оценки качества образования</w:t>
      </w:r>
      <w:r w:rsidR="00461579">
        <w:rPr>
          <w:sz w:val="24"/>
          <w:szCs w:val="24"/>
        </w:rPr>
        <w:t>, м</w:t>
      </w:r>
      <w:r w:rsidR="00461579" w:rsidRPr="00461579">
        <w:rPr>
          <w:sz w:val="24"/>
          <w:szCs w:val="24"/>
        </w:rPr>
        <w:t>ультимодальная педагогика</w:t>
      </w:r>
      <w:r w:rsidR="00461579">
        <w:rPr>
          <w:sz w:val="24"/>
          <w:szCs w:val="24"/>
        </w:rPr>
        <w:t>, п</w:t>
      </w:r>
      <w:r w:rsidR="00461579" w:rsidRPr="00461579">
        <w:rPr>
          <w:sz w:val="24"/>
          <w:szCs w:val="24"/>
        </w:rPr>
        <w:t>едагогика смешанного и гибридного обучения</w:t>
      </w:r>
      <w:r w:rsidRPr="00C14C17">
        <w:rPr>
          <w:sz w:val="24"/>
          <w:szCs w:val="24"/>
        </w:rPr>
        <w:t>.</w:t>
      </w:r>
    </w:p>
    <w:p w14:paraId="48B7A973" w14:textId="77777777" w:rsidR="00631EDC" w:rsidRPr="00C14C17" w:rsidRDefault="00631EDC" w:rsidP="00631EDC">
      <w:pPr>
        <w:numPr>
          <w:ilvl w:val="0"/>
          <w:numId w:val="31"/>
        </w:numPr>
        <w:suppressAutoHyphens/>
        <w:ind w:left="0" w:firstLine="284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Успех каждого ребенка: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обучающихся, системы адресного сопровождения и поддержки различных категорий обучающихся.</w:t>
      </w:r>
    </w:p>
    <w:p w14:paraId="48EC70CD" w14:textId="033B7C8A" w:rsidR="00631EDC" w:rsidRPr="00C14C17" w:rsidRDefault="00631EDC" w:rsidP="00631EDC">
      <w:pPr>
        <w:numPr>
          <w:ilvl w:val="0"/>
          <w:numId w:val="31"/>
        </w:numPr>
        <w:suppressAutoHyphens/>
        <w:ind w:left="0" w:firstLine="284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Цифровая образовательная среда: </w:t>
      </w:r>
      <w:r w:rsidR="00461579" w:rsidRPr="00461579">
        <w:rPr>
          <w:sz w:val="24"/>
          <w:szCs w:val="24"/>
        </w:rPr>
        <w:t>преподавание с использованием ИИ‑инструментов</w:t>
      </w:r>
      <w:r w:rsidR="00461579">
        <w:rPr>
          <w:sz w:val="24"/>
          <w:szCs w:val="24"/>
        </w:rPr>
        <w:t>, п</w:t>
      </w:r>
      <w:r w:rsidR="00461579" w:rsidRPr="00461579">
        <w:rPr>
          <w:sz w:val="24"/>
          <w:szCs w:val="24"/>
        </w:rPr>
        <w:t>едагогика заботы в цифровой среде</w:t>
      </w:r>
      <w:r w:rsidR="00461579">
        <w:rPr>
          <w:sz w:val="24"/>
          <w:szCs w:val="24"/>
        </w:rPr>
        <w:t>,</w:t>
      </w:r>
      <w:r w:rsidR="00461579" w:rsidRPr="00461579">
        <w:rPr>
          <w:sz w:val="24"/>
          <w:szCs w:val="24"/>
        </w:rPr>
        <w:t xml:space="preserve"> </w:t>
      </w:r>
      <w:r w:rsidR="00461579">
        <w:rPr>
          <w:sz w:val="24"/>
          <w:szCs w:val="24"/>
        </w:rPr>
        <w:t>п</w:t>
      </w:r>
      <w:r w:rsidR="00461579" w:rsidRPr="00461579">
        <w:rPr>
          <w:sz w:val="24"/>
          <w:szCs w:val="24"/>
        </w:rPr>
        <w:t>одкасты в преподавании</w:t>
      </w:r>
      <w:r w:rsidR="00461579">
        <w:rPr>
          <w:sz w:val="24"/>
          <w:szCs w:val="24"/>
        </w:rPr>
        <w:t xml:space="preserve"> и т.д.</w:t>
      </w:r>
      <w:r w:rsidR="00461579" w:rsidRPr="00461579">
        <w:rPr>
          <w:sz w:val="24"/>
          <w:szCs w:val="24"/>
        </w:rPr>
        <w:t xml:space="preserve"> </w:t>
      </w:r>
      <w:r w:rsidRPr="00C14C17">
        <w:rPr>
          <w:sz w:val="24"/>
          <w:szCs w:val="24"/>
        </w:rPr>
        <w:t>развитие компетенций в области современных технологий электронного обучения, школьные информационно- библиотечные центры и т.д.</w:t>
      </w:r>
    </w:p>
    <w:p w14:paraId="31B04203" w14:textId="12325C44" w:rsidR="00631EDC" w:rsidRPr="00C14C17" w:rsidRDefault="00631EDC" w:rsidP="00631EDC">
      <w:pPr>
        <w:numPr>
          <w:ilvl w:val="0"/>
          <w:numId w:val="31"/>
        </w:numPr>
        <w:suppressAutoHyphens/>
        <w:ind w:left="0" w:firstLine="284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Учитель будущего: модели методической службы</w:t>
      </w:r>
      <w:r w:rsidR="003A2E36">
        <w:rPr>
          <w:sz w:val="24"/>
          <w:szCs w:val="24"/>
        </w:rPr>
        <w:t xml:space="preserve"> в ОУ</w:t>
      </w:r>
      <w:r w:rsidRPr="00C14C17">
        <w:rPr>
          <w:sz w:val="24"/>
          <w:szCs w:val="24"/>
        </w:rPr>
        <w:t>, направленных на формирование и развитие профессиональных компетенций в соответствии с профессиональным стандартом).</w:t>
      </w:r>
    </w:p>
    <w:p w14:paraId="51E14940" w14:textId="2A8F5421" w:rsidR="00631EDC" w:rsidRPr="00C14C17" w:rsidRDefault="00631EDC" w:rsidP="00631EDC">
      <w:pPr>
        <w:numPr>
          <w:ilvl w:val="0"/>
          <w:numId w:val="31"/>
        </w:numPr>
        <w:suppressAutoHyphens/>
        <w:ind w:left="0" w:firstLine="284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Молодые профессионалы: </w:t>
      </w:r>
      <w:r w:rsidR="00461579">
        <w:rPr>
          <w:sz w:val="24"/>
          <w:szCs w:val="24"/>
        </w:rPr>
        <w:t>п</w:t>
      </w:r>
      <w:r w:rsidR="00461579" w:rsidRPr="00461579">
        <w:rPr>
          <w:sz w:val="24"/>
          <w:szCs w:val="24"/>
        </w:rPr>
        <w:t xml:space="preserve">едагогика отношений </w:t>
      </w:r>
      <w:r w:rsidR="00461579">
        <w:rPr>
          <w:sz w:val="24"/>
          <w:szCs w:val="24"/>
        </w:rPr>
        <w:t>(</w:t>
      </w:r>
      <w:r w:rsidRPr="00C14C17">
        <w:rPr>
          <w:sz w:val="24"/>
          <w:szCs w:val="24"/>
        </w:rPr>
        <w:t>система работы с молодыми специалистами</w:t>
      </w:r>
      <w:r w:rsidR="00461579">
        <w:rPr>
          <w:sz w:val="24"/>
          <w:szCs w:val="24"/>
        </w:rPr>
        <w:t>)</w:t>
      </w:r>
      <w:r w:rsidRPr="00C14C17">
        <w:rPr>
          <w:sz w:val="24"/>
          <w:szCs w:val="24"/>
        </w:rPr>
        <w:t xml:space="preserve">, опыт работы руководителя с учреждениями высшего и среднего профессионального образования, наставничество в профессиональной среде. </w:t>
      </w:r>
    </w:p>
    <w:p w14:paraId="0F030D72" w14:textId="77777777" w:rsidR="00631EDC" w:rsidRPr="00C14C17" w:rsidRDefault="00631EDC" w:rsidP="00631EDC">
      <w:pPr>
        <w:ind w:firstLine="709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2.2. Образовательные учреждения могут участвовать по одному или нескольким (но не более чем в двух одновременно) направлениям деятельности, тематика которой может быть предложена управлением образования, может быть самостоятельно определена образовательными учреждениями. </w:t>
      </w:r>
    </w:p>
    <w:p w14:paraId="03278198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b/>
          <w:sz w:val="24"/>
          <w:szCs w:val="24"/>
          <w:lang w:val="en-US"/>
        </w:rPr>
        <w:t>III</w:t>
      </w:r>
      <w:r w:rsidRPr="00C14C17">
        <w:rPr>
          <w:b/>
          <w:sz w:val="24"/>
          <w:szCs w:val="24"/>
        </w:rPr>
        <w:t xml:space="preserve">. Цели и задачи деятельности муниципальных </w:t>
      </w:r>
      <w:r w:rsidRPr="00C14C17">
        <w:rPr>
          <w:sz w:val="24"/>
          <w:szCs w:val="24"/>
        </w:rPr>
        <w:t xml:space="preserve">образовательных организаций эффективных образовательных практик управления образования Администрации города Иванова. </w:t>
      </w:r>
    </w:p>
    <w:p w14:paraId="1DA35A05" w14:textId="77777777" w:rsidR="00631EDC" w:rsidRPr="00C14C17" w:rsidRDefault="00631EDC" w:rsidP="00631ED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3.1. Основная цель: - повышение качества образования.</w:t>
      </w:r>
    </w:p>
    <w:p w14:paraId="1EC13555" w14:textId="77777777" w:rsidR="00631EDC" w:rsidRPr="00C14C17" w:rsidRDefault="00631EDC" w:rsidP="00631ED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3.2. Цели и задачи: </w:t>
      </w:r>
    </w:p>
    <w:p w14:paraId="7527BB3E" w14:textId="77777777" w:rsidR="00631EDC" w:rsidRPr="00C14C17" w:rsidRDefault="00631EDC" w:rsidP="00631ED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- </w:t>
      </w:r>
      <w:r w:rsidRPr="00C14C17">
        <w:rPr>
          <w:b/>
          <w:sz w:val="24"/>
          <w:szCs w:val="24"/>
        </w:rPr>
        <w:t>Учреждение – лаборатория</w:t>
      </w:r>
      <w:r w:rsidRPr="00C14C17">
        <w:rPr>
          <w:sz w:val="24"/>
          <w:szCs w:val="24"/>
        </w:rPr>
        <w:t xml:space="preserve"> –создается с целью разработки и апробации современных содержательных моделей организации образовательного процесса, исходя из запросов педагогического сообщества и участников образовательного процесса, направленных на формирование образовательного пространства в образовательных организациях, соответствующих требованиям федеральных государственных образовательных и профессиональных стандартов.</w:t>
      </w:r>
    </w:p>
    <w:p w14:paraId="104730AA" w14:textId="77777777" w:rsidR="00631EDC" w:rsidRPr="00C14C17" w:rsidRDefault="00631EDC" w:rsidP="00631ED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Задачи:</w:t>
      </w:r>
    </w:p>
    <w:p w14:paraId="1622960B" w14:textId="77777777" w:rsidR="00631EDC" w:rsidRPr="00C14C17" w:rsidRDefault="00631EDC" w:rsidP="00631EDC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изучение актуальных теоретических и практических проблем в сфере образования;</w:t>
      </w:r>
    </w:p>
    <w:p w14:paraId="47E2E4E2" w14:textId="77777777" w:rsidR="00631EDC" w:rsidRPr="00C14C17" w:rsidRDefault="00631EDC" w:rsidP="00631EDC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выявление оптимальных способов координации взаимодействия педагогов - практиков образовательных учреждений и преподавателей-исследователей высшей школы, направленные на улучшение качества образования и воспитания;</w:t>
      </w:r>
    </w:p>
    <w:p w14:paraId="6673977A" w14:textId="77777777" w:rsidR="00631EDC" w:rsidRPr="00C14C17" w:rsidRDefault="00631EDC" w:rsidP="00631EDC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повышение уровня профессиональной компетентности педагогов;</w:t>
      </w:r>
    </w:p>
    <w:p w14:paraId="7B871A4E" w14:textId="77777777" w:rsidR="00631EDC" w:rsidRPr="00C14C17" w:rsidRDefault="00631EDC" w:rsidP="00631EDC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апробация и внедрение методик обучения и воспитания;</w:t>
      </w:r>
    </w:p>
    <w:p w14:paraId="09090D43" w14:textId="77777777" w:rsidR="00631EDC" w:rsidRPr="00C14C17" w:rsidRDefault="00631EDC" w:rsidP="00631EDC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создание условий </w:t>
      </w:r>
      <w:proofErr w:type="gramStart"/>
      <w:r w:rsidRPr="00C14C17">
        <w:rPr>
          <w:sz w:val="24"/>
          <w:szCs w:val="24"/>
        </w:rPr>
        <w:t>для повышение</w:t>
      </w:r>
      <w:proofErr w:type="gramEnd"/>
      <w:r w:rsidRPr="00C14C17">
        <w:rPr>
          <w:sz w:val="24"/>
          <w:szCs w:val="24"/>
        </w:rPr>
        <w:t xml:space="preserve"> квалификации педагогов через участие в научных и научно-методических мероприятиях, организацию и проведение совместных научно-практических конференций и семинаров, мастер-классов, активное участие в муниципальных, региональных и федеральных профессиональных конкурсах.</w:t>
      </w:r>
    </w:p>
    <w:p w14:paraId="3B4E7E9C" w14:textId="77777777" w:rsidR="00631EDC" w:rsidRPr="00C14C17" w:rsidRDefault="00631EDC" w:rsidP="00631ED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lastRenderedPageBreak/>
        <w:t>Требования:</w:t>
      </w:r>
    </w:p>
    <w:p w14:paraId="4D5BF426" w14:textId="77777777" w:rsidR="00631EDC" w:rsidRPr="00C14C17" w:rsidRDefault="00631EDC" w:rsidP="00631ED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наличие научного руководителя;</w:t>
      </w:r>
    </w:p>
    <w:p w14:paraId="5BB22899" w14:textId="77777777" w:rsidR="00631EDC" w:rsidRPr="00C14C17" w:rsidRDefault="00631EDC" w:rsidP="00631ED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концепция исследования;</w:t>
      </w:r>
    </w:p>
    <w:p w14:paraId="5CCC6AC5" w14:textId="77777777" w:rsidR="00631EDC" w:rsidRPr="00C14C17" w:rsidRDefault="00631EDC" w:rsidP="00631ED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плана исследовательской деятельности;</w:t>
      </w:r>
    </w:p>
    <w:p w14:paraId="2928E4B4" w14:textId="77777777" w:rsidR="00631EDC" w:rsidRPr="00C14C17" w:rsidRDefault="00631EDC" w:rsidP="00631ED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кадровое обеспечение;</w:t>
      </w:r>
    </w:p>
    <w:p w14:paraId="20DA9EC4" w14:textId="77777777" w:rsidR="00631EDC" w:rsidRPr="00C14C17" w:rsidRDefault="00631EDC" w:rsidP="00631ED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публичное представление итогов исследования, выпуск сборника по результатам работы</w:t>
      </w:r>
    </w:p>
    <w:p w14:paraId="7E0982B7" w14:textId="77777777" w:rsidR="00631EDC" w:rsidRPr="00C14C17" w:rsidRDefault="00631EDC" w:rsidP="00631ED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Срок реализации 2 года</w:t>
      </w:r>
    </w:p>
    <w:p w14:paraId="4DE8AB8D" w14:textId="77777777" w:rsidR="00631EDC" w:rsidRPr="00C14C17" w:rsidRDefault="00631EDC" w:rsidP="00631EDC">
      <w:pPr>
        <w:pStyle w:val="ad"/>
        <w:spacing w:before="0" w:after="0"/>
        <w:jc w:val="both"/>
        <w:rPr>
          <w:bCs/>
        </w:rPr>
      </w:pPr>
    </w:p>
    <w:p w14:paraId="720A30D6" w14:textId="77777777" w:rsidR="00631EDC" w:rsidRPr="00C14C17" w:rsidRDefault="00631EDC" w:rsidP="00631EDC">
      <w:pPr>
        <w:pStyle w:val="ad"/>
        <w:spacing w:before="0" w:after="0"/>
        <w:jc w:val="both"/>
        <w:rPr>
          <w:bCs/>
        </w:rPr>
      </w:pPr>
      <w:r w:rsidRPr="00C14C17">
        <w:rPr>
          <w:bCs/>
        </w:rPr>
        <w:t>Техническое задание:</w:t>
      </w:r>
    </w:p>
    <w:p w14:paraId="0C00822C" w14:textId="77777777" w:rsidR="00631EDC" w:rsidRPr="00C14C17" w:rsidRDefault="00631EDC" w:rsidP="00631EDC">
      <w:pPr>
        <w:pStyle w:val="ad"/>
        <w:numPr>
          <w:ilvl w:val="0"/>
          <w:numId w:val="33"/>
        </w:numPr>
        <w:spacing w:before="0" w:after="0"/>
        <w:jc w:val="both"/>
        <w:rPr>
          <w:bCs/>
        </w:rPr>
      </w:pPr>
      <w:r w:rsidRPr="00C14C17">
        <w:rPr>
          <w:bCs/>
        </w:rPr>
        <w:t>Публикация результатов исследования;</w:t>
      </w:r>
    </w:p>
    <w:p w14:paraId="0A8E925A" w14:textId="77777777" w:rsidR="00631EDC" w:rsidRPr="00C14C17" w:rsidRDefault="00631EDC" w:rsidP="00631EDC">
      <w:pPr>
        <w:pStyle w:val="ad"/>
        <w:numPr>
          <w:ilvl w:val="0"/>
          <w:numId w:val="33"/>
        </w:numPr>
        <w:spacing w:before="0" w:after="0"/>
        <w:jc w:val="both"/>
        <w:rPr>
          <w:bCs/>
        </w:rPr>
      </w:pPr>
      <w:r w:rsidRPr="00C14C17">
        <w:rPr>
          <w:bCs/>
        </w:rPr>
        <w:t>Представление результатов на публичных профессиональных площадках;</w:t>
      </w:r>
    </w:p>
    <w:p w14:paraId="1A913B4C" w14:textId="77777777" w:rsidR="00631EDC" w:rsidRPr="00C14C17" w:rsidRDefault="00631EDC" w:rsidP="00631EDC">
      <w:pPr>
        <w:pStyle w:val="ad"/>
        <w:numPr>
          <w:ilvl w:val="0"/>
          <w:numId w:val="33"/>
        </w:numPr>
        <w:spacing w:before="0" w:after="0"/>
        <w:jc w:val="both"/>
        <w:rPr>
          <w:bCs/>
        </w:rPr>
      </w:pPr>
      <w:r w:rsidRPr="00C14C17">
        <w:rPr>
          <w:bCs/>
        </w:rPr>
        <w:t>В исследование вовлечено более 30 % коллектива.</w:t>
      </w:r>
    </w:p>
    <w:p w14:paraId="509C99B7" w14:textId="77777777" w:rsidR="00631EDC" w:rsidRPr="00C14C17" w:rsidRDefault="00631EDC" w:rsidP="00631EDC">
      <w:pPr>
        <w:pStyle w:val="ad"/>
        <w:spacing w:before="0" w:after="0"/>
        <w:ind w:left="720"/>
        <w:jc w:val="both"/>
        <w:rPr>
          <w:bCs/>
        </w:rPr>
      </w:pPr>
    </w:p>
    <w:p w14:paraId="22C1E9C8" w14:textId="77777777" w:rsidR="00631EDC" w:rsidRPr="00C14C17" w:rsidRDefault="00631EDC" w:rsidP="00631EDC">
      <w:pPr>
        <w:pStyle w:val="ad"/>
        <w:spacing w:before="0" w:after="0"/>
        <w:jc w:val="both"/>
      </w:pPr>
      <w:r w:rsidRPr="00C14C17">
        <w:rPr>
          <w:bCs/>
        </w:rPr>
        <w:t xml:space="preserve">- </w:t>
      </w:r>
      <w:r w:rsidRPr="00C14C17">
        <w:rPr>
          <w:b/>
          <w:bCs/>
        </w:rPr>
        <w:t>Опорная площадка</w:t>
      </w:r>
      <w:r w:rsidRPr="00C14C17">
        <w:rPr>
          <w:bCs/>
        </w:rPr>
        <w:t xml:space="preserve"> - распространение и внедрение актуального педагогического опыта</w:t>
      </w:r>
      <w:r w:rsidRPr="00C14C17">
        <w:t xml:space="preserve"> по направлению своей деятельности, обеспечивающему решение приоритетных направлений для муниципальной системы образования.</w:t>
      </w:r>
    </w:p>
    <w:p w14:paraId="04327181" w14:textId="77777777" w:rsidR="00631EDC" w:rsidRPr="00C14C17" w:rsidRDefault="00631EDC" w:rsidP="00631EDC">
      <w:pPr>
        <w:pStyle w:val="ad"/>
        <w:spacing w:before="0" w:after="0"/>
        <w:ind w:firstLine="360"/>
        <w:jc w:val="both"/>
      </w:pPr>
      <w:r w:rsidRPr="00C14C17">
        <w:rPr>
          <w:bCs/>
        </w:rPr>
        <w:t xml:space="preserve">Опорная площадка реализует следующие </w:t>
      </w:r>
      <w:r w:rsidRPr="00C14C17">
        <w:rPr>
          <w:b/>
          <w:bCs/>
        </w:rPr>
        <w:t>задачи</w:t>
      </w:r>
      <w:r w:rsidRPr="00C14C17">
        <w:rPr>
          <w:bCs/>
        </w:rPr>
        <w:t>:</w:t>
      </w:r>
    </w:p>
    <w:p w14:paraId="1E391F28" w14:textId="77777777" w:rsidR="00631EDC" w:rsidRPr="00C14C17" w:rsidRDefault="00631EDC" w:rsidP="00631EDC">
      <w:pPr>
        <w:pStyle w:val="ad"/>
        <w:numPr>
          <w:ilvl w:val="0"/>
          <w:numId w:val="7"/>
        </w:numPr>
        <w:suppressAutoHyphens w:val="0"/>
        <w:spacing w:before="0" w:after="0"/>
        <w:jc w:val="both"/>
      </w:pPr>
      <w:r w:rsidRPr="00C14C17">
        <w:t>распространяет заявленный актуальный педагогический опыт;</w:t>
      </w:r>
    </w:p>
    <w:p w14:paraId="106D0B57" w14:textId="77777777" w:rsidR="00631EDC" w:rsidRPr="00C14C17" w:rsidRDefault="00631EDC" w:rsidP="00631EDC">
      <w:pPr>
        <w:pStyle w:val="ad"/>
        <w:numPr>
          <w:ilvl w:val="0"/>
          <w:numId w:val="7"/>
        </w:numPr>
        <w:suppressAutoHyphens w:val="0"/>
        <w:spacing w:before="0" w:after="0"/>
        <w:jc w:val="both"/>
      </w:pPr>
      <w:r w:rsidRPr="00C14C17">
        <w:t>создает условия для повышения квалификации педагогических кадров;</w:t>
      </w:r>
    </w:p>
    <w:p w14:paraId="4258B8DC" w14:textId="77777777" w:rsidR="00631EDC" w:rsidRPr="00C14C17" w:rsidRDefault="00631EDC" w:rsidP="00631EDC">
      <w:pPr>
        <w:pStyle w:val="ad"/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before="0" w:after="0"/>
        <w:ind w:left="0" w:firstLine="360"/>
        <w:jc w:val="both"/>
      </w:pPr>
      <w:r w:rsidRPr="00C14C17">
        <w:t>принимает участие в формировании банка информации о состоянии развития своего направления деятельности.</w:t>
      </w:r>
    </w:p>
    <w:p w14:paraId="60B8A8DC" w14:textId="77777777" w:rsidR="00631EDC" w:rsidRPr="00C14C17" w:rsidRDefault="00631EDC" w:rsidP="00631EDC">
      <w:pPr>
        <w:pStyle w:val="ad"/>
        <w:suppressAutoHyphens w:val="0"/>
        <w:spacing w:before="0" w:after="0"/>
        <w:jc w:val="both"/>
      </w:pPr>
      <w:r w:rsidRPr="00C14C17">
        <w:t>Требования:</w:t>
      </w:r>
    </w:p>
    <w:p w14:paraId="2732F111" w14:textId="77777777" w:rsidR="00631EDC" w:rsidRPr="00C14C17" w:rsidRDefault="00631EDC" w:rsidP="00631EDC">
      <w:pPr>
        <w:pStyle w:val="ad"/>
        <w:numPr>
          <w:ilvl w:val="0"/>
          <w:numId w:val="12"/>
        </w:numPr>
        <w:suppressAutoHyphens w:val="0"/>
        <w:spacing w:before="0" w:after="0"/>
        <w:jc w:val="both"/>
      </w:pPr>
      <w:r w:rsidRPr="00C14C17">
        <w:t>письменно оформленный опыт работы по одному из актуальных направлений;</w:t>
      </w:r>
    </w:p>
    <w:p w14:paraId="6856D74A" w14:textId="77777777" w:rsidR="00631EDC" w:rsidRPr="00C14C17" w:rsidRDefault="00631EDC" w:rsidP="00631EDC">
      <w:pPr>
        <w:pStyle w:val="ad"/>
        <w:numPr>
          <w:ilvl w:val="0"/>
          <w:numId w:val="12"/>
        </w:numPr>
        <w:suppressAutoHyphens w:val="0"/>
        <w:spacing w:before="0" w:after="0"/>
        <w:jc w:val="both"/>
      </w:pPr>
      <w:r w:rsidRPr="00C14C17">
        <w:t>программа повышения квалификации по заявленному опыту;</w:t>
      </w:r>
    </w:p>
    <w:p w14:paraId="668E21F9" w14:textId="77777777" w:rsidR="00631EDC" w:rsidRPr="00C14C17" w:rsidRDefault="00631EDC" w:rsidP="00631EDC">
      <w:pPr>
        <w:pStyle w:val="ad"/>
        <w:numPr>
          <w:ilvl w:val="0"/>
          <w:numId w:val="12"/>
        </w:numPr>
        <w:suppressAutoHyphens w:val="0"/>
        <w:spacing w:before="0" w:after="0"/>
        <w:jc w:val="both"/>
      </w:pPr>
      <w:r w:rsidRPr="00C14C17">
        <w:t>кадровое обеспечение;</w:t>
      </w:r>
    </w:p>
    <w:p w14:paraId="75BA4377" w14:textId="77777777" w:rsidR="00631EDC" w:rsidRPr="00C14C17" w:rsidRDefault="00631EDC" w:rsidP="00631EDC">
      <w:pPr>
        <w:pStyle w:val="ad"/>
        <w:numPr>
          <w:ilvl w:val="0"/>
          <w:numId w:val="12"/>
        </w:numPr>
        <w:suppressAutoHyphens w:val="0"/>
        <w:spacing w:before="0" w:after="0"/>
        <w:ind w:left="0" w:firstLine="360"/>
        <w:jc w:val="both"/>
      </w:pPr>
      <w:r w:rsidRPr="00C14C17">
        <w:rPr>
          <w:lang w:eastAsia="ru-RU"/>
        </w:rPr>
        <w:t>публичное представление итогов работы, выпуск сборника по результатам работы</w:t>
      </w:r>
      <w:r w:rsidRPr="00C14C17">
        <w:t>.</w:t>
      </w:r>
    </w:p>
    <w:p w14:paraId="05BB2FA9" w14:textId="77777777" w:rsidR="00631EDC" w:rsidRPr="00C14C17" w:rsidRDefault="00631EDC" w:rsidP="00631EDC">
      <w:pPr>
        <w:pStyle w:val="ad"/>
        <w:suppressAutoHyphens w:val="0"/>
        <w:spacing w:before="0" w:after="0"/>
        <w:jc w:val="both"/>
      </w:pPr>
      <w:r w:rsidRPr="00C14C17">
        <w:t>Срок реализации 2 года</w:t>
      </w:r>
    </w:p>
    <w:p w14:paraId="79200A95" w14:textId="77777777" w:rsidR="00631EDC" w:rsidRPr="00C14C17" w:rsidRDefault="00631EDC" w:rsidP="00631EDC">
      <w:pPr>
        <w:jc w:val="both"/>
        <w:rPr>
          <w:sz w:val="24"/>
          <w:szCs w:val="24"/>
        </w:rPr>
      </w:pPr>
    </w:p>
    <w:p w14:paraId="5D42EC11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Техническое задание:</w:t>
      </w:r>
    </w:p>
    <w:p w14:paraId="6B671E6A" w14:textId="77777777" w:rsidR="00631EDC" w:rsidRPr="00C14C17" w:rsidRDefault="00631EDC" w:rsidP="00631EDC">
      <w:pPr>
        <w:numPr>
          <w:ilvl w:val="0"/>
          <w:numId w:val="34"/>
        </w:numPr>
        <w:suppressAutoHyphens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в программу вовлечено не менее 4 образовательных учреждений города;</w:t>
      </w:r>
    </w:p>
    <w:p w14:paraId="6E06CB55" w14:textId="77777777" w:rsidR="00631EDC" w:rsidRPr="00C14C17" w:rsidRDefault="00631EDC" w:rsidP="00631EDC">
      <w:pPr>
        <w:numPr>
          <w:ilvl w:val="0"/>
          <w:numId w:val="34"/>
        </w:numPr>
        <w:suppressAutoHyphens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обучено не менее 20 педагогов;</w:t>
      </w:r>
    </w:p>
    <w:p w14:paraId="15B35B6A" w14:textId="77777777" w:rsidR="00631EDC" w:rsidRPr="00C14C17" w:rsidRDefault="00631EDC" w:rsidP="00631EDC">
      <w:pPr>
        <w:numPr>
          <w:ilvl w:val="0"/>
          <w:numId w:val="34"/>
        </w:numPr>
        <w:suppressAutoHyphens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проведено не менее 8 семинаров за период реализации;</w:t>
      </w:r>
    </w:p>
    <w:p w14:paraId="1CC6BBC4" w14:textId="77777777" w:rsidR="00631EDC" w:rsidRPr="00C14C17" w:rsidRDefault="00631EDC" w:rsidP="00631EDC">
      <w:pPr>
        <w:numPr>
          <w:ilvl w:val="0"/>
          <w:numId w:val="34"/>
        </w:numPr>
        <w:suppressAutoHyphens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вовлеченность в работу МОП более 30 % коллектива;</w:t>
      </w:r>
    </w:p>
    <w:p w14:paraId="0F1E01E8" w14:textId="77777777" w:rsidR="00631EDC" w:rsidRPr="00C14C17" w:rsidRDefault="00631EDC" w:rsidP="00631EDC">
      <w:pPr>
        <w:numPr>
          <w:ilvl w:val="0"/>
          <w:numId w:val="34"/>
        </w:numPr>
        <w:suppressAutoHyphens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выпуск сборника;</w:t>
      </w:r>
    </w:p>
    <w:p w14:paraId="0D3BE180" w14:textId="77777777" w:rsidR="00631EDC" w:rsidRPr="00C14C17" w:rsidRDefault="00631EDC" w:rsidP="00631EDC">
      <w:pPr>
        <w:numPr>
          <w:ilvl w:val="0"/>
          <w:numId w:val="34"/>
        </w:numPr>
        <w:suppressAutoHyphens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публичное представление итогов деятельности;</w:t>
      </w:r>
    </w:p>
    <w:p w14:paraId="4D46922A" w14:textId="77777777" w:rsidR="00631EDC" w:rsidRPr="00C14C17" w:rsidRDefault="00631EDC" w:rsidP="00631EDC">
      <w:pPr>
        <w:numPr>
          <w:ilvl w:val="0"/>
          <w:numId w:val="34"/>
        </w:numPr>
        <w:suppressAutoHyphens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диссеминация опыта на муниципальных профессиональных конкурсах. </w:t>
      </w:r>
    </w:p>
    <w:p w14:paraId="2762249C" w14:textId="77777777" w:rsidR="00631EDC" w:rsidRPr="00C14C17" w:rsidRDefault="00631EDC" w:rsidP="00631EDC">
      <w:pPr>
        <w:jc w:val="both"/>
        <w:rPr>
          <w:sz w:val="24"/>
          <w:szCs w:val="24"/>
        </w:rPr>
      </w:pPr>
    </w:p>
    <w:p w14:paraId="7B2335DB" w14:textId="77777777" w:rsidR="00631EDC" w:rsidRPr="00C14C17" w:rsidRDefault="00631EDC" w:rsidP="00631EDC">
      <w:pPr>
        <w:jc w:val="both"/>
        <w:rPr>
          <w:color w:val="000000"/>
          <w:sz w:val="24"/>
          <w:szCs w:val="24"/>
          <w:shd w:val="clear" w:color="auto" w:fill="FFFFFF"/>
        </w:rPr>
      </w:pPr>
      <w:r w:rsidRPr="00C14C17">
        <w:rPr>
          <w:sz w:val="24"/>
          <w:szCs w:val="24"/>
        </w:rPr>
        <w:t xml:space="preserve">- </w:t>
      </w:r>
      <w:r w:rsidRPr="00C14C17">
        <w:rPr>
          <w:b/>
          <w:sz w:val="24"/>
          <w:szCs w:val="24"/>
        </w:rPr>
        <w:t>Ресурсный центр</w:t>
      </w:r>
      <w:r w:rsidRPr="00C14C17">
        <w:rPr>
          <w:sz w:val="24"/>
          <w:szCs w:val="24"/>
        </w:rPr>
        <w:t xml:space="preserve">- </w:t>
      </w:r>
      <w:r w:rsidRPr="00C14C17">
        <w:rPr>
          <w:color w:val="000000"/>
          <w:sz w:val="24"/>
          <w:szCs w:val="24"/>
          <w:shd w:val="clear" w:color="auto" w:fill="FFFFFF"/>
        </w:rPr>
        <w:t xml:space="preserve">ресурсное обеспечение деятельности, ориентированной на формирование и развитие профессиональных компетенций, создания условий для своевременного оказания методической помощи педагогам системы общего и дополнительного образования, удовлетворение образовательных и профессиональных запросов педагогического сообщества. </w:t>
      </w:r>
    </w:p>
    <w:p w14:paraId="10D613D0" w14:textId="77777777" w:rsidR="00631EDC" w:rsidRPr="00C14C17" w:rsidRDefault="00631EDC" w:rsidP="00631EDC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C14C17">
        <w:rPr>
          <w:color w:val="000000"/>
          <w:sz w:val="24"/>
          <w:szCs w:val="24"/>
          <w:shd w:val="clear" w:color="auto" w:fill="FFFFFF"/>
        </w:rPr>
        <w:t xml:space="preserve">Задачами ресурсного центра являются: </w:t>
      </w:r>
    </w:p>
    <w:p w14:paraId="7FC2D2C6" w14:textId="77777777" w:rsidR="00631EDC" w:rsidRPr="00C14C17" w:rsidRDefault="00631EDC" w:rsidP="00631EDC">
      <w:pPr>
        <w:pStyle w:val="ad"/>
        <w:numPr>
          <w:ilvl w:val="0"/>
          <w:numId w:val="10"/>
        </w:numPr>
        <w:suppressAutoHyphens w:val="0"/>
        <w:spacing w:before="0" w:after="0"/>
        <w:ind w:left="0" w:firstLine="360"/>
        <w:jc w:val="both"/>
      </w:pPr>
      <w:r w:rsidRPr="00C14C17">
        <w:t xml:space="preserve">организует учёбы различных категорий педагогических работников по использованию в практике работы новейших достижений в области образования, оперативному овладению передовым педагогическим опытом, новаторскими методами обучения и воспитания, навыками управления в условиях модернизации образовательного процесса; </w:t>
      </w:r>
    </w:p>
    <w:p w14:paraId="701CE951" w14:textId="77777777" w:rsidR="00631EDC" w:rsidRPr="00C14C17" w:rsidRDefault="00631EDC" w:rsidP="00631EDC">
      <w:pPr>
        <w:numPr>
          <w:ilvl w:val="0"/>
          <w:numId w:val="10"/>
        </w:numPr>
        <w:shd w:val="clear" w:color="auto" w:fill="FFFFFF"/>
        <w:ind w:left="0" w:firstLine="360"/>
        <w:jc w:val="both"/>
        <w:rPr>
          <w:color w:val="000000"/>
          <w:sz w:val="24"/>
          <w:szCs w:val="24"/>
        </w:rPr>
      </w:pPr>
      <w:r w:rsidRPr="00C14C17">
        <w:rPr>
          <w:color w:val="000000"/>
          <w:sz w:val="24"/>
          <w:szCs w:val="24"/>
        </w:rPr>
        <w:t>организация и осуществление дистанционного обучения педагогов и руководителей ОУ;</w:t>
      </w:r>
    </w:p>
    <w:p w14:paraId="202FBE24" w14:textId="77777777" w:rsidR="00631EDC" w:rsidRPr="00C14C17" w:rsidRDefault="00631EDC" w:rsidP="00631EDC">
      <w:pPr>
        <w:numPr>
          <w:ilvl w:val="0"/>
          <w:numId w:val="10"/>
        </w:numPr>
        <w:shd w:val="clear" w:color="auto" w:fill="FFFFFF"/>
        <w:ind w:left="0" w:firstLine="360"/>
        <w:jc w:val="both"/>
        <w:rPr>
          <w:color w:val="000000"/>
          <w:sz w:val="24"/>
          <w:szCs w:val="24"/>
        </w:rPr>
      </w:pPr>
      <w:r w:rsidRPr="00C14C17">
        <w:rPr>
          <w:color w:val="000000"/>
          <w:sz w:val="24"/>
          <w:szCs w:val="24"/>
        </w:rPr>
        <w:t>оказание консультативных услуг и методической помощи муниципальным образовательным учреждениям по использованию современных эффективных педагогических технологий в том числе ИКТ в образовательном процессе;</w:t>
      </w:r>
    </w:p>
    <w:p w14:paraId="629E2C57" w14:textId="77777777" w:rsidR="00631EDC" w:rsidRPr="00C14C17" w:rsidRDefault="00631EDC" w:rsidP="00631EDC">
      <w:pPr>
        <w:pStyle w:val="ad"/>
        <w:numPr>
          <w:ilvl w:val="0"/>
          <w:numId w:val="10"/>
        </w:numPr>
        <w:suppressAutoHyphens w:val="0"/>
        <w:spacing w:before="0" w:after="0"/>
        <w:ind w:left="0" w:firstLine="360"/>
        <w:jc w:val="both"/>
      </w:pPr>
      <w:r w:rsidRPr="00C14C17">
        <w:lastRenderedPageBreak/>
        <w:t>устанавливает эффективные горизонтальные связи между образовательными учреждениями города, создает профессиональные педагогические сообщества;</w:t>
      </w:r>
    </w:p>
    <w:p w14:paraId="6917E776" w14:textId="77777777" w:rsidR="00631EDC" w:rsidRPr="00C14C17" w:rsidRDefault="00631EDC" w:rsidP="00631EDC">
      <w:pPr>
        <w:numPr>
          <w:ilvl w:val="0"/>
          <w:numId w:val="10"/>
        </w:numPr>
        <w:shd w:val="clear" w:color="auto" w:fill="FFFFFF"/>
        <w:ind w:left="0" w:firstLine="360"/>
        <w:jc w:val="both"/>
        <w:rPr>
          <w:color w:val="000000"/>
          <w:sz w:val="24"/>
          <w:szCs w:val="24"/>
        </w:rPr>
      </w:pPr>
      <w:r w:rsidRPr="00C14C17">
        <w:rPr>
          <w:color w:val="000000"/>
          <w:sz w:val="24"/>
          <w:szCs w:val="24"/>
        </w:rPr>
        <w:t>организация сетевого взаимодействия муниципальных общеобразовательных учреждений;</w:t>
      </w:r>
    </w:p>
    <w:p w14:paraId="55177C3F" w14:textId="77777777" w:rsidR="00631EDC" w:rsidRPr="00C14C17" w:rsidRDefault="00631EDC" w:rsidP="00631EDC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C14C17">
        <w:rPr>
          <w:color w:val="000000"/>
          <w:sz w:val="24"/>
          <w:szCs w:val="24"/>
        </w:rPr>
        <w:t>создание новых продуктов.</w:t>
      </w:r>
    </w:p>
    <w:p w14:paraId="010669B0" w14:textId="77777777" w:rsidR="00631EDC" w:rsidRPr="00C14C17" w:rsidRDefault="00631EDC" w:rsidP="00631EDC">
      <w:pPr>
        <w:pStyle w:val="ad"/>
        <w:suppressAutoHyphens w:val="0"/>
        <w:spacing w:before="0" w:after="0"/>
        <w:jc w:val="both"/>
      </w:pPr>
      <w:r w:rsidRPr="00C14C17">
        <w:t>Требования:</w:t>
      </w:r>
    </w:p>
    <w:p w14:paraId="6E112E85" w14:textId="77777777" w:rsidR="00631EDC" w:rsidRPr="00C14C17" w:rsidRDefault="00631EDC" w:rsidP="00631EDC">
      <w:pPr>
        <w:pStyle w:val="ad"/>
        <w:numPr>
          <w:ilvl w:val="0"/>
          <w:numId w:val="13"/>
        </w:numPr>
        <w:suppressAutoHyphens w:val="0"/>
        <w:spacing w:before="0" w:after="0"/>
        <w:jc w:val="both"/>
      </w:pPr>
      <w:r w:rsidRPr="00C14C17">
        <w:t xml:space="preserve">развитая учебно-материальная база; </w:t>
      </w:r>
    </w:p>
    <w:p w14:paraId="24329D41" w14:textId="77777777" w:rsidR="00631EDC" w:rsidRPr="00C14C17" w:rsidRDefault="00631EDC" w:rsidP="00631EDC">
      <w:pPr>
        <w:pStyle w:val="ad"/>
        <w:numPr>
          <w:ilvl w:val="0"/>
          <w:numId w:val="13"/>
        </w:numPr>
        <w:suppressAutoHyphens w:val="0"/>
        <w:spacing w:before="0" w:after="0"/>
        <w:jc w:val="both"/>
      </w:pPr>
      <w:r w:rsidRPr="00C14C17">
        <w:t xml:space="preserve">высокий уровень методического обеспечения образовательного процесса; </w:t>
      </w:r>
    </w:p>
    <w:p w14:paraId="44C78C12" w14:textId="77777777" w:rsidR="00631EDC" w:rsidRPr="00C14C17" w:rsidRDefault="00631EDC" w:rsidP="00631EDC">
      <w:pPr>
        <w:pStyle w:val="ad"/>
        <w:numPr>
          <w:ilvl w:val="0"/>
          <w:numId w:val="13"/>
        </w:numPr>
        <w:suppressAutoHyphens w:val="0"/>
        <w:spacing w:before="0" w:after="0"/>
        <w:jc w:val="both"/>
      </w:pPr>
      <w:r w:rsidRPr="00C14C17">
        <w:t xml:space="preserve">высокий уровень квалификации педагогических и управленческих кадров; </w:t>
      </w:r>
    </w:p>
    <w:p w14:paraId="365576FD" w14:textId="77777777" w:rsidR="00631EDC" w:rsidRPr="00C14C17" w:rsidRDefault="00631EDC" w:rsidP="00631EDC">
      <w:pPr>
        <w:pStyle w:val="ad"/>
        <w:numPr>
          <w:ilvl w:val="0"/>
          <w:numId w:val="13"/>
        </w:numPr>
        <w:suppressAutoHyphens w:val="0"/>
        <w:spacing w:before="0" w:after="0"/>
        <w:jc w:val="both"/>
      </w:pPr>
      <w:r w:rsidRPr="00C14C17">
        <w:t xml:space="preserve">эффективная организация образовательного процесса; </w:t>
      </w:r>
    </w:p>
    <w:p w14:paraId="07C2A9B2" w14:textId="77777777" w:rsidR="00631EDC" w:rsidRPr="00C14C17" w:rsidRDefault="00631EDC" w:rsidP="00631EDC">
      <w:pPr>
        <w:pStyle w:val="ad"/>
        <w:numPr>
          <w:ilvl w:val="0"/>
          <w:numId w:val="13"/>
        </w:numPr>
        <w:suppressAutoHyphens w:val="0"/>
        <w:spacing w:before="0" w:after="0"/>
        <w:ind w:left="0" w:firstLine="360"/>
        <w:jc w:val="both"/>
      </w:pPr>
      <w:r w:rsidRPr="00C14C17">
        <w:t xml:space="preserve">наличие системы социального партнерства с другими общеобразовательными учреждениями, учреждениями среднего и высшего профессионального образования, научными организациями. </w:t>
      </w:r>
    </w:p>
    <w:p w14:paraId="51F4C6B6" w14:textId="77777777" w:rsidR="00631EDC" w:rsidRPr="00C14C17" w:rsidRDefault="00631EDC" w:rsidP="00631EDC">
      <w:pPr>
        <w:pStyle w:val="ad"/>
        <w:suppressAutoHyphens w:val="0"/>
        <w:spacing w:before="0" w:after="0"/>
        <w:jc w:val="both"/>
      </w:pPr>
      <w:r w:rsidRPr="00C14C17">
        <w:t>Срок реализации 2 года</w:t>
      </w:r>
    </w:p>
    <w:p w14:paraId="36782509" w14:textId="77777777" w:rsidR="00631EDC" w:rsidRPr="00C14C17" w:rsidRDefault="00631EDC" w:rsidP="00631EDC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3A3199D8" w14:textId="77777777" w:rsidR="00631EDC" w:rsidRPr="00C14C17" w:rsidRDefault="00631EDC" w:rsidP="00631EDC">
      <w:pPr>
        <w:jc w:val="both"/>
        <w:rPr>
          <w:color w:val="000000"/>
          <w:sz w:val="24"/>
          <w:szCs w:val="24"/>
          <w:shd w:val="clear" w:color="auto" w:fill="FFFFFF"/>
        </w:rPr>
      </w:pPr>
      <w:r w:rsidRPr="00C14C17">
        <w:rPr>
          <w:color w:val="000000"/>
          <w:sz w:val="24"/>
          <w:szCs w:val="24"/>
          <w:shd w:val="clear" w:color="auto" w:fill="FFFFFF"/>
        </w:rPr>
        <w:t>Техническое задание:</w:t>
      </w:r>
    </w:p>
    <w:p w14:paraId="1BE7C990" w14:textId="77777777" w:rsidR="00631EDC" w:rsidRPr="00C14C17" w:rsidRDefault="00631EDC" w:rsidP="00631EDC">
      <w:pPr>
        <w:jc w:val="both"/>
        <w:rPr>
          <w:color w:val="000000"/>
          <w:sz w:val="24"/>
          <w:szCs w:val="24"/>
          <w:shd w:val="clear" w:color="auto" w:fill="FFFFFF"/>
        </w:rPr>
      </w:pPr>
      <w:r w:rsidRPr="00C14C17">
        <w:rPr>
          <w:color w:val="000000"/>
          <w:sz w:val="24"/>
          <w:szCs w:val="24"/>
          <w:shd w:val="clear" w:color="auto" w:fill="FFFFFF"/>
        </w:rPr>
        <w:t>1.</w:t>
      </w:r>
      <w:r w:rsidRPr="00C14C17">
        <w:rPr>
          <w:color w:val="000000"/>
          <w:sz w:val="24"/>
          <w:szCs w:val="24"/>
          <w:shd w:val="clear" w:color="auto" w:fill="FFFFFF"/>
        </w:rPr>
        <w:tab/>
        <w:t>в программы вовлечены не менее 6 образовательных учреждений города;</w:t>
      </w:r>
    </w:p>
    <w:p w14:paraId="262C67D7" w14:textId="77777777" w:rsidR="00631EDC" w:rsidRPr="00C14C17" w:rsidRDefault="00631EDC" w:rsidP="00631EDC">
      <w:pPr>
        <w:jc w:val="both"/>
        <w:rPr>
          <w:color w:val="000000"/>
          <w:sz w:val="24"/>
          <w:szCs w:val="24"/>
          <w:shd w:val="clear" w:color="auto" w:fill="FFFFFF"/>
        </w:rPr>
      </w:pPr>
      <w:r w:rsidRPr="00C14C17">
        <w:rPr>
          <w:color w:val="000000"/>
          <w:sz w:val="24"/>
          <w:szCs w:val="24"/>
          <w:shd w:val="clear" w:color="auto" w:fill="FFFFFF"/>
        </w:rPr>
        <w:t>2.</w:t>
      </w:r>
      <w:r w:rsidRPr="00C14C17">
        <w:rPr>
          <w:color w:val="000000"/>
          <w:sz w:val="24"/>
          <w:szCs w:val="24"/>
          <w:shd w:val="clear" w:color="auto" w:fill="FFFFFF"/>
        </w:rPr>
        <w:tab/>
        <w:t>обучено не менее 40 педагогов;</w:t>
      </w:r>
    </w:p>
    <w:p w14:paraId="1098645F" w14:textId="77777777" w:rsidR="00631EDC" w:rsidRPr="00C14C17" w:rsidRDefault="00631EDC" w:rsidP="00631EDC">
      <w:pPr>
        <w:jc w:val="both"/>
        <w:rPr>
          <w:color w:val="000000"/>
          <w:sz w:val="24"/>
          <w:szCs w:val="24"/>
          <w:shd w:val="clear" w:color="auto" w:fill="FFFFFF"/>
        </w:rPr>
      </w:pPr>
      <w:r w:rsidRPr="00C14C17">
        <w:rPr>
          <w:color w:val="000000"/>
          <w:sz w:val="24"/>
          <w:szCs w:val="24"/>
          <w:shd w:val="clear" w:color="auto" w:fill="FFFFFF"/>
        </w:rPr>
        <w:t>3.</w:t>
      </w:r>
      <w:r w:rsidRPr="00C14C17">
        <w:rPr>
          <w:color w:val="000000"/>
          <w:sz w:val="24"/>
          <w:szCs w:val="24"/>
          <w:shd w:val="clear" w:color="auto" w:fill="FFFFFF"/>
        </w:rPr>
        <w:tab/>
        <w:t>реализовано не менее 4 программ ДПО и проблемных семинаров за период реализации;</w:t>
      </w:r>
    </w:p>
    <w:p w14:paraId="414F4C01" w14:textId="77777777" w:rsidR="00631EDC" w:rsidRPr="00C14C17" w:rsidRDefault="00631EDC" w:rsidP="00631EDC">
      <w:pPr>
        <w:jc w:val="both"/>
        <w:rPr>
          <w:color w:val="000000"/>
          <w:sz w:val="24"/>
          <w:szCs w:val="24"/>
          <w:shd w:val="clear" w:color="auto" w:fill="FFFFFF"/>
        </w:rPr>
      </w:pPr>
      <w:r w:rsidRPr="00C14C17">
        <w:rPr>
          <w:color w:val="000000"/>
          <w:sz w:val="24"/>
          <w:szCs w:val="24"/>
          <w:shd w:val="clear" w:color="auto" w:fill="FFFFFF"/>
        </w:rPr>
        <w:t>4.</w:t>
      </w:r>
      <w:r w:rsidRPr="00C14C17">
        <w:rPr>
          <w:color w:val="000000"/>
          <w:sz w:val="24"/>
          <w:szCs w:val="24"/>
          <w:shd w:val="clear" w:color="auto" w:fill="FFFFFF"/>
        </w:rPr>
        <w:tab/>
        <w:t>вовлеченность в работу МРЦ более 30 % коллектива;</w:t>
      </w:r>
    </w:p>
    <w:p w14:paraId="1A23A4BF" w14:textId="77777777" w:rsidR="00631EDC" w:rsidRPr="00C14C17" w:rsidRDefault="00631EDC" w:rsidP="00631EDC">
      <w:pPr>
        <w:jc w:val="both"/>
        <w:rPr>
          <w:color w:val="000000"/>
          <w:sz w:val="24"/>
          <w:szCs w:val="24"/>
          <w:shd w:val="clear" w:color="auto" w:fill="FFFFFF"/>
        </w:rPr>
      </w:pPr>
      <w:r w:rsidRPr="00C14C17">
        <w:rPr>
          <w:color w:val="000000"/>
          <w:sz w:val="24"/>
          <w:szCs w:val="24"/>
          <w:shd w:val="clear" w:color="auto" w:fill="FFFFFF"/>
        </w:rPr>
        <w:t>5.</w:t>
      </w:r>
      <w:r w:rsidRPr="00C14C17">
        <w:rPr>
          <w:color w:val="000000"/>
          <w:sz w:val="24"/>
          <w:szCs w:val="24"/>
          <w:shd w:val="clear" w:color="auto" w:fill="FFFFFF"/>
        </w:rPr>
        <w:tab/>
        <w:t>выпуск сборника;</w:t>
      </w:r>
    </w:p>
    <w:p w14:paraId="6473F9D1" w14:textId="77777777" w:rsidR="00631EDC" w:rsidRPr="00C14C17" w:rsidRDefault="00631EDC" w:rsidP="00631EDC">
      <w:pPr>
        <w:jc w:val="both"/>
        <w:rPr>
          <w:color w:val="000000"/>
          <w:sz w:val="24"/>
          <w:szCs w:val="24"/>
          <w:shd w:val="clear" w:color="auto" w:fill="FFFFFF"/>
        </w:rPr>
      </w:pPr>
      <w:r w:rsidRPr="00C14C17">
        <w:rPr>
          <w:color w:val="000000"/>
          <w:sz w:val="24"/>
          <w:szCs w:val="24"/>
          <w:shd w:val="clear" w:color="auto" w:fill="FFFFFF"/>
        </w:rPr>
        <w:t>6.</w:t>
      </w:r>
      <w:r w:rsidRPr="00C14C17">
        <w:rPr>
          <w:color w:val="000000"/>
          <w:sz w:val="24"/>
          <w:szCs w:val="24"/>
          <w:shd w:val="clear" w:color="auto" w:fill="FFFFFF"/>
        </w:rPr>
        <w:tab/>
        <w:t>публичное представление итогов деятельности;</w:t>
      </w:r>
    </w:p>
    <w:p w14:paraId="5043BD3D" w14:textId="77777777" w:rsidR="00631EDC" w:rsidRPr="00C14C17" w:rsidRDefault="00631EDC" w:rsidP="00631EDC">
      <w:pPr>
        <w:jc w:val="both"/>
        <w:rPr>
          <w:color w:val="000000"/>
          <w:sz w:val="24"/>
          <w:szCs w:val="24"/>
          <w:shd w:val="clear" w:color="auto" w:fill="FFFFFF"/>
        </w:rPr>
      </w:pPr>
      <w:r w:rsidRPr="00C14C17">
        <w:rPr>
          <w:color w:val="000000"/>
          <w:sz w:val="24"/>
          <w:szCs w:val="24"/>
          <w:shd w:val="clear" w:color="auto" w:fill="FFFFFF"/>
        </w:rPr>
        <w:t>7.</w:t>
      </w:r>
      <w:r w:rsidRPr="00C14C17">
        <w:rPr>
          <w:color w:val="000000"/>
          <w:sz w:val="24"/>
          <w:szCs w:val="24"/>
          <w:shd w:val="clear" w:color="auto" w:fill="FFFFFF"/>
        </w:rPr>
        <w:tab/>
        <w:t xml:space="preserve">диссеминация опыта на муниципальных профессиональных конкурсах. </w:t>
      </w:r>
    </w:p>
    <w:p w14:paraId="51BF9FBB" w14:textId="77777777" w:rsidR="00631EDC" w:rsidRPr="00C14C17" w:rsidRDefault="00631EDC" w:rsidP="00631EDC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3F5FA938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color w:val="000000"/>
          <w:sz w:val="24"/>
          <w:szCs w:val="24"/>
          <w:shd w:val="clear" w:color="auto" w:fill="FFFFFF"/>
        </w:rPr>
        <w:t xml:space="preserve">- </w:t>
      </w:r>
      <w:r w:rsidRPr="00C14C17">
        <w:rPr>
          <w:b/>
          <w:color w:val="000000"/>
          <w:sz w:val="24"/>
          <w:szCs w:val="24"/>
          <w:shd w:val="clear" w:color="auto" w:fill="FFFFFF"/>
        </w:rPr>
        <w:t>Пилотная площадка</w:t>
      </w:r>
      <w:r w:rsidRPr="00C14C17">
        <w:rPr>
          <w:color w:val="000000"/>
          <w:sz w:val="24"/>
          <w:szCs w:val="24"/>
          <w:shd w:val="clear" w:color="auto" w:fill="FFFFFF"/>
        </w:rPr>
        <w:t xml:space="preserve"> - </w:t>
      </w:r>
      <w:r w:rsidRPr="00C14C17">
        <w:rPr>
          <w:spacing w:val="8"/>
          <w:sz w:val="24"/>
          <w:szCs w:val="24"/>
        </w:rPr>
        <w:t xml:space="preserve">опережающее внедрение и </w:t>
      </w:r>
      <w:r w:rsidRPr="00C14C17">
        <w:rPr>
          <w:sz w:val="24"/>
          <w:szCs w:val="24"/>
        </w:rPr>
        <w:t>реализация социального образовательного проекта.</w:t>
      </w:r>
    </w:p>
    <w:p w14:paraId="53EB8C7B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Задачи: </w:t>
      </w:r>
    </w:p>
    <w:p w14:paraId="0E791AEF" w14:textId="77777777" w:rsidR="00631EDC" w:rsidRPr="00C14C17" w:rsidRDefault="00631EDC" w:rsidP="00631EDC">
      <w:pPr>
        <w:numPr>
          <w:ilvl w:val="0"/>
          <w:numId w:val="19"/>
        </w:numPr>
        <w:suppressAutoHyphens/>
        <w:jc w:val="both"/>
        <w:rPr>
          <w:sz w:val="24"/>
          <w:szCs w:val="24"/>
          <w:shd w:val="clear" w:color="auto" w:fill="FFFFFF"/>
        </w:rPr>
      </w:pPr>
      <w:r w:rsidRPr="00C14C17">
        <w:rPr>
          <w:sz w:val="24"/>
          <w:szCs w:val="24"/>
          <w:shd w:val="clear" w:color="auto" w:fill="FFFFFF"/>
        </w:rPr>
        <w:t>реализация проекта;</w:t>
      </w:r>
    </w:p>
    <w:p w14:paraId="570B0AE7" w14:textId="77777777" w:rsidR="00631EDC" w:rsidRPr="00C14C17" w:rsidRDefault="00631EDC" w:rsidP="00631EDC">
      <w:pPr>
        <w:numPr>
          <w:ilvl w:val="0"/>
          <w:numId w:val="19"/>
        </w:numPr>
        <w:suppressAutoHyphens/>
        <w:jc w:val="both"/>
        <w:rPr>
          <w:sz w:val="24"/>
          <w:szCs w:val="24"/>
          <w:shd w:val="clear" w:color="auto" w:fill="FFFFFF"/>
        </w:rPr>
      </w:pPr>
      <w:r w:rsidRPr="00C14C17">
        <w:rPr>
          <w:sz w:val="24"/>
          <w:szCs w:val="24"/>
          <w:shd w:val="clear" w:color="auto" w:fill="FFFFFF"/>
        </w:rPr>
        <w:t>мониторинг реализации проекта;</w:t>
      </w:r>
    </w:p>
    <w:p w14:paraId="5DAE3614" w14:textId="77777777" w:rsidR="00631EDC" w:rsidRPr="00C14C17" w:rsidRDefault="00631EDC" w:rsidP="00631EDC">
      <w:pPr>
        <w:numPr>
          <w:ilvl w:val="0"/>
          <w:numId w:val="19"/>
        </w:numPr>
        <w:suppressAutoHyphens/>
        <w:jc w:val="both"/>
        <w:rPr>
          <w:sz w:val="24"/>
          <w:szCs w:val="24"/>
          <w:shd w:val="clear" w:color="auto" w:fill="FFFFFF"/>
        </w:rPr>
      </w:pPr>
      <w:r w:rsidRPr="00C14C17">
        <w:rPr>
          <w:sz w:val="24"/>
          <w:szCs w:val="24"/>
          <w:shd w:val="clear" w:color="auto" w:fill="FFFFFF"/>
        </w:rPr>
        <w:t xml:space="preserve">распространение опыта введения и реализации проекта </w:t>
      </w:r>
    </w:p>
    <w:p w14:paraId="7F5D8842" w14:textId="77777777" w:rsidR="00631EDC" w:rsidRPr="00C14C17" w:rsidRDefault="00631EDC" w:rsidP="00631EDC">
      <w:pPr>
        <w:numPr>
          <w:ilvl w:val="0"/>
          <w:numId w:val="19"/>
        </w:numPr>
        <w:suppressAutoHyphens/>
        <w:jc w:val="both"/>
        <w:rPr>
          <w:sz w:val="24"/>
          <w:szCs w:val="24"/>
          <w:shd w:val="clear" w:color="auto" w:fill="FFFFFF"/>
        </w:rPr>
      </w:pPr>
      <w:r w:rsidRPr="00C14C17">
        <w:rPr>
          <w:sz w:val="24"/>
          <w:szCs w:val="24"/>
          <w:shd w:val="clear" w:color="auto" w:fill="FFFFFF"/>
        </w:rPr>
        <w:t>обеспечение публичной отчетности о ходе и результатах введения</w:t>
      </w:r>
    </w:p>
    <w:p w14:paraId="42415ADD" w14:textId="77777777" w:rsidR="00631EDC" w:rsidRPr="00C14C17" w:rsidRDefault="00631EDC" w:rsidP="00631EDC">
      <w:pPr>
        <w:numPr>
          <w:ilvl w:val="0"/>
          <w:numId w:val="19"/>
        </w:numPr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  <w:shd w:val="clear" w:color="auto" w:fill="FFFFFF"/>
        </w:rPr>
        <w:t>оказание методической и консультативной помощи образовательным учреждениям, приступающим к введению проекта в режиме функционирования.</w:t>
      </w:r>
    </w:p>
    <w:p w14:paraId="6047B91C" w14:textId="77777777" w:rsidR="00631EDC" w:rsidRPr="00C14C17" w:rsidRDefault="00631EDC" w:rsidP="00631EDC">
      <w:pPr>
        <w:pStyle w:val="ad"/>
        <w:suppressAutoHyphens w:val="0"/>
        <w:spacing w:before="0" w:after="0"/>
        <w:jc w:val="both"/>
      </w:pPr>
      <w:r w:rsidRPr="00C14C17">
        <w:t>Требования:</w:t>
      </w:r>
    </w:p>
    <w:p w14:paraId="3A95456F" w14:textId="77777777" w:rsidR="00631EDC" w:rsidRPr="00C14C17" w:rsidRDefault="00631EDC" w:rsidP="00631EDC">
      <w:pPr>
        <w:pStyle w:val="ad"/>
        <w:numPr>
          <w:ilvl w:val="0"/>
          <w:numId w:val="14"/>
        </w:numPr>
        <w:suppressAutoHyphens w:val="0"/>
        <w:spacing w:before="0" w:after="0"/>
        <w:ind w:left="0" w:firstLine="360"/>
        <w:jc w:val="both"/>
        <w:rPr>
          <w:spacing w:val="2"/>
        </w:rPr>
      </w:pPr>
      <w:r w:rsidRPr="00C14C17">
        <w:rPr>
          <w:spacing w:val="2"/>
          <w:shd w:val="clear" w:color="auto" w:fill="FFFFFF"/>
        </w:rPr>
        <w:t>высокий уровень продуктивности методического объединения учителей-предметников (обобщение и презентация педагогического опыта на муниципальном, региональном, федеральном уровнях; достижения педагогов и детей, отмеченные во внешних экспертизах);</w:t>
      </w:r>
      <w:r w:rsidRPr="00C14C17">
        <w:rPr>
          <w:spacing w:val="2"/>
        </w:rPr>
        <w:t xml:space="preserve"> </w:t>
      </w:r>
    </w:p>
    <w:p w14:paraId="0B957A23" w14:textId="77777777" w:rsidR="00631EDC" w:rsidRPr="00C14C17" w:rsidRDefault="00631EDC" w:rsidP="00631EDC">
      <w:pPr>
        <w:pStyle w:val="ad"/>
        <w:numPr>
          <w:ilvl w:val="0"/>
          <w:numId w:val="14"/>
        </w:numPr>
        <w:suppressAutoHyphens w:val="0"/>
        <w:spacing w:before="0" w:after="0"/>
        <w:jc w:val="both"/>
        <w:rPr>
          <w:spacing w:val="2"/>
          <w:shd w:val="clear" w:color="auto" w:fill="FFFFFF"/>
        </w:rPr>
      </w:pPr>
      <w:r w:rsidRPr="00C14C17">
        <w:rPr>
          <w:spacing w:val="2"/>
          <w:shd w:val="clear" w:color="auto" w:fill="FFFFFF"/>
        </w:rPr>
        <w:t>высокий профессиональный уровень педагогов;</w:t>
      </w:r>
    </w:p>
    <w:p w14:paraId="007B36C8" w14:textId="77777777" w:rsidR="00631EDC" w:rsidRPr="00C14C17" w:rsidRDefault="00631EDC" w:rsidP="00631EDC">
      <w:pPr>
        <w:pStyle w:val="ad"/>
        <w:numPr>
          <w:ilvl w:val="0"/>
          <w:numId w:val="14"/>
        </w:numPr>
        <w:suppressAutoHyphens w:val="0"/>
        <w:spacing w:before="0" w:after="0"/>
        <w:jc w:val="both"/>
        <w:rPr>
          <w:spacing w:val="2"/>
          <w:shd w:val="clear" w:color="auto" w:fill="FFFFFF"/>
        </w:rPr>
      </w:pPr>
      <w:r w:rsidRPr="00C14C17">
        <w:rPr>
          <w:spacing w:val="2"/>
          <w:shd w:val="clear" w:color="auto" w:fill="FFFFFF"/>
        </w:rPr>
        <w:t>наличие продуктивного опыта экспериментальной, инновационной деятельности;</w:t>
      </w:r>
    </w:p>
    <w:p w14:paraId="11F154A0" w14:textId="77777777" w:rsidR="00631EDC" w:rsidRPr="00C14C17" w:rsidRDefault="00631EDC" w:rsidP="00631EDC">
      <w:pPr>
        <w:pStyle w:val="ad"/>
        <w:numPr>
          <w:ilvl w:val="0"/>
          <w:numId w:val="14"/>
        </w:numPr>
        <w:suppressAutoHyphens w:val="0"/>
        <w:spacing w:before="0" w:after="0"/>
        <w:jc w:val="both"/>
        <w:rPr>
          <w:spacing w:val="2"/>
          <w:shd w:val="clear" w:color="auto" w:fill="FFFFFF"/>
        </w:rPr>
      </w:pPr>
      <w:r w:rsidRPr="00C14C17">
        <w:rPr>
          <w:spacing w:val="2"/>
          <w:shd w:val="clear" w:color="auto" w:fill="FFFFFF"/>
        </w:rPr>
        <w:t xml:space="preserve">наличие материально-технических условий; </w:t>
      </w:r>
    </w:p>
    <w:p w14:paraId="724839EB" w14:textId="77777777" w:rsidR="00631EDC" w:rsidRPr="00C14C17" w:rsidRDefault="00631EDC" w:rsidP="00631EDC">
      <w:pPr>
        <w:pStyle w:val="ad"/>
        <w:numPr>
          <w:ilvl w:val="0"/>
          <w:numId w:val="14"/>
        </w:numPr>
        <w:suppressAutoHyphens w:val="0"/>
        <w:spacing w:before="0" w:after="0"/>
        <w:ind w:left="0" w:firstLine="360"/>
        <w:jc w:val="both"/>
      </w:pPr>
      <w:r w:rsidRPr="00C14C17">
        <w:rPr>
          <w:spacing w:val="2"/>
          <w:shd w:val="clear" w:color="auto" w:fill="FFFFFF"/>
        </w:rPr>
        <w:t>наличие информационно-образовательной среды (технические средства, современное технологическое и программное обеспечение, взаимодействие участников образовательного процесса с применением ИКТ, наличие служб поддержки ИОС).</w:t>
      </w:r>
    </w:p>
    <w:p w14:paraId="57E2CFC3" w14:textId="77777777" w:rsidR="00631EDC" w:rsidRPr="00C14C17" w:rsidRDefault="00631EDC" w:rsidP="00631EDC">
      <w:pPr>
        <w:pStyle w:val="ad"/>
        <w:suppressAutoHyphens w:val="0"/>
        <w:spacing w:before="0" w:after="0"/>
        <w:jc w:val="both"/>
      </w:pPr>
      <w:r w:rsidRPr="00C14C17">
        <w:t>Срок реализации 2 года</w:t>
      </w:r>
    </w:p>
    <w:p w14:paraId="334956EA" w14:textId="77777777" w:rsidR="00631EDC" w:rsidRPr="00C14C17" w:rsidRDefault="00631EDC" w:rsidP="00631EDC">
      <w:pPr>
        <w:jc w:val="both"/>
        <w:rPr>
          <w:sz w:val="24"/>
          <w:szCs w:val="24"/>
        </w:rPr>
      </w:pPr>
    </w:p>
    <w:p w14:paraId="1F981824" w14:textId="77777777" w:rsidR="00631EDC" w:rsidRPr="00C14C17" w:rsidRDefault="00631EDC" w:rsidP="00631EDC">
      <w:pPr>
        <w:jc w:val="both"/>
        <w:rPr>
          <w:spacing w:val="2"/>
          <w:sz w:val="24"/>
          <w:szCs w:val="24"/>
          <w:shd w:val="clear" w:color="auto" w:fill="FFFFFF"/>
        </w:rPr>
      </w:pPr>
      <w:r w:rsidRPr="00C14C17">
        <w:rPr>
          <w:sz w:val="24"/>
          <w:szCs w:val="24"/>
        </w:rPr>
        <w:t xml:space="preserve">- </w:t>
      </w:r>
      <w:r w:rsidRPr="00C14C17">
        <w:rPr>
          <w:b/>
          <w:sz w:val="24"/>
          <w:szCs w:val="24"/>
        </w:rPr>
        <w:t>Учитель -тьютор</w:t>
      </w:r>
      <w:r w:rsidRPr="00C14C17">
        <w:rPr>
          <w:sz w:val="24"/>
          <w:szCs w:val="24"/>
        </w:rPr>
        <w:t xml:space="preserve"> - </w:t>
      </w:r>
      <w:r w:rsidRPr="00C14C17">
        <w:rPr>
          <w:spacing w:val="2"/>
          <w:sz w:val="24"/>
          <w:szCs w:val="24"/>
          <w:shd w:val="clear" w:color="auto" w:fill="FFFFFF"/>
        </w:rPr>
        <w:t xml:space="preserve">осуществление персонального сопровождения педагогов независимо от стажа работы в современном образовательном пространстве, создание эффективных условий в том числе и персонализации для раскрытия внутреннего потенциала коллег. </w:t>
      </w:r>
    </w:p>
    <w:p w14:paraId="28E2DB58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Задачи:</w:t>
      </w:r>
    </w:p>
    <w:p w14:paraId="220596A3" w14:textId="77777777" w:rsidR="00631EDC" w:rsidRPr="00C14C17" w:rsidRDefault="00631EDC" w:rsidP="00631EDC">
      <w:pPr>
        <w:pStyle w:val="a9"/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  <w:shd w:val="clear" w:color="auto" w:fill="FFFFFF"/>
        </w:rPr>
        <w:lastRenderedPageBreak/>
        <w:t xml:space="preserve">осуществлять выбор форм </w:t>
      </w:r>
      <w:proofErr w:type="spellStart"/>
      <w:r w:rsidRPr="00C14C17">
        <w:rPr>
          <w:sz w:val="24"/>
          <w:szCs w:val="24"/>
          <w:shd w:val="clear" w:color="auto" w:fill="FFFFFF"/>
        </w:rPr>
        <w:t>тьюторского</w:t>
      </w:r>
      <w:proofErr w:type="spellEnd"/>
      <w:r w:rsidRPr="00C14C17">
        <w:rPr>
          <w:sz w:val="24"/>
          <w:szCs w:val="24"/>
          <w:shd w:val="clear" w:color="auto" w:fill="FFFFFF"/>
        </w:rPr>
        <w:t xml:space="preserve"> сопровождения с учетом возрастных и личностных особенностей </w:t>
      </w:r>
      <w:proofErr w:type="spellStart"/>
      <w:r w:rsidRPr="00C14C17">
        <w:rPr>
          <w:sz w:val="24"/>
          <w:szCs w:val="24"/>
          <w:shd w:val="clear" w:color="auto" w:fill="FFFFFF"/>
        </w:rPr>
        <w:t>тьюторанта</w:t>
      </w:r>
      <w:proofErr w:type="spellEnd"/>
      <w:r w:rsidRPr="00C14C17">
        <w:rPr>
          <w:sz w:val="24"/>
          <w:szCs w:val="24"/>
          <w:shd w:val="clear" w:color="auto" w:fill="FFFFFF"/>
        </w:rPr>
        <w:t>, личностных и профессиональных предпочтений самого тьютора;</w:t>
      </w:r>
    </w:p>
    <w:p w14:paraId="4B70B29F" w14:textId="77777777" w:rsidR="00631EDC" w:rsidRPr="00C14C17" w:rsidRDefault="00631EDC" w:rsidP="00631EDC">
      <w:pPr>
        <w:pStyle w:val="a9"/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сопровождение формирования и реализации индивидуальной образовательной программы в том числе и в дистанционном режиме;</w:t>
      </w:r>
    </w:p>
    <w:p w14:paraId="3D815B93" w14:textId="77777777" w:rsidR="00631EDC" w:rsidRPr="00C14C17" w:rsidRDefault="00631EDC" w:rsidP="00631EDC">
      <w:pPr>
        <w:pStyle w:val="a9"/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организовать образовательную среду для реализации индивидуальной образовательной программы;</w:t>
      </w:r>
    </w:p>
    <w:p w14:paraId="26A2D9C4" w14:textId="77777777" w:rsidR="00631EDC" w:rsidRPr="00C14C17" w:rsidRDefault="00631EDC" w:rsidP="00631EDC">
      <w:pPr>
        <w:pStyle w:val="a9"/>
        <w:numPr>
          <w:ilvl w:val="0"/>
          <w:numId w:val="20"/>
        </w:numPr>
        <w:ind w:left="0" w:firstLine="360"/>
        <w:jc w:val="both"/>
        <w:rPr>
          <w:rStyle w:val="af2"/>
          <w:b w:val="0"/>
          <w:sz w:val="24"/>
          <w:szCs w:val="24"/>
          <w:shd w:val="clear" w:color="auto" w:fill="FFFFFF"/>
        </w:rPr>
      </w:pPr>
      <w:r w:rsidRPr="00C14C17">
        <w:rPr>
          <w:rStyle w:val="af2"/>
          <w:b w:val="0"/>
          <w:sz w:val="24"/>
          <w:szCs w:val="24"/>
          <w:shd w:val="clear" w:color="auto" w:fill="FFFFFF"/>
        </w:rPr>
        <w:t xml:space="preserve">разрабатывать методическое обеспечение формирования и реализации индивидуальной образовательной программы. </w:t>
      </w:r>
    </w:p>
    <w:p w14:paraId="5088F2FE" w14:textId="77777777" w:rsidR="00631EDC" w:rsidRPr="00C14C17" w:rsidRDefault="00631EDC" w:rsidP="00631EDC">
      <w:pPr>
        <w:pStyle w:val="ad"/>
        <w:suppressAutoHyphens w:val="0"/>
        <w:spacing w:before="0" w:after="0"/>
        <w:jc w:val="both"/>
      </w:pPr>
      <w:r w:rsidRPr="00C14C17">
        <w:t>Требования:</w:t>
      </w:r>
    </w:p>
    <w:p w14:paraId="30DEDC5B" w14:textId="77777777" w:rsidR="00631EDC" w:rsidRPr="00C14C17" w:rsidRDefault="00631EDC" w:rsidP="00631EDC">
      <w:pPr>
        <w:pStyle w:val="ad"/>
        <w:numPr>
          <w:ilvl w:val="0"/>
          <w:numId w:val="15"/>
        </w:numPr>
        <w:suppressAutoHyphens w:val="0"/>
        <w:spacing w:before="0" w:after="0"/>
        <w:jc w:val="both"/>
      </w:pPr>
      <w:r w:rsidRPr="00C14C17">
        <w:t>участие в конкурсе профессионального мастерства;</w:t>
      </w:r>
    </w:p>
    <w:p w14:paraId="70B85FFA" w14:textId="77777777" w:rsidR="00631EDC" w:rsidRPr="00C14C17" w:rsidRDefault="00631EDC" w:rsidP="00631EDC">
      <w:pPr>
        <w:pStyle w:val="ad"/>
        <w:numPr>
          <w:ilvl w:val="0"/>
          <w:numId w:val="15"/>
        </w:numPr>
        <w:suppressAutoHyphens w:val="0"/>
        <w:spacing w:before="0" w:after="0"/>
        <w:jc w:val="both"/>
      </w:pPr>
      <w:r w:rsidRPr="00C14C17">
        <w:t>первая или высшая квалификационная категория;</w:t>
      </w:r>
    </w:p>
    <w:p w14:paraId="6C47009D" w14:textId="77777777" w:rsidR="00631EDC" w:rsidRPr="00C14C17" w:rsidRDefault="00631EDC" w:rsidP="00631EDC">
      <w:pPr>
        <w:pStyle w:val="ad"/>
        <w:numPr>
          <w:ilvl w:val="0"/>
          <w:numId w:val="15"/>
        </w:numPr>
        <w:suppressAutoHyphens w:val="0"/>
        <w:spacing w:before="0" w:after="0"/>
        <w:jc w:val="both"/>
      </w:pPr>
      <w:r w:rsidRPr="00C14C17">
        <w:t>педагог готов к распространению своего опыта;</w:t>
      </w:r>
    </w:p>
    <w:p w14:paraId="7AEF7E8B" w14:textId="77777777" w:rsidR="00631EDC" w:rsidRPr="00C14C17" w:rsidRDefault="00631EDC" w:rsidP="00631EDC">
      <w:pPr>
        <w:pStyle w:val="ad"/>
        <w:numPr>
          <w:ilvl w:val="0"/>
          <w:numId w:val="15"/>
        </w:numPr>
        <w:suppressAutoHyphens w:val="0"/>
        <w:spacing w:before="0" w:after="0"/>
        <w:jc w:val="both"/>
      </w:pPr>
      <w:r w:rsidRPr="00C14C17">
        <w:t>педагог умеет собирать, анализировать данные для выявления затруднений;</w:t>
      </w:r>
    </w:p>
    <w:p w14:paraId="50D68FE8" w14:textId="77777777" w:rsidR="00631EDC" w:rsidRPr="00C14C17" w:rsidRDefault="00631EDC" w:rsidP="00631EDC">
      <w:pPr>
        <w:pStyle w:val="ad"/>
        <w:numPr>
          <w:ilvl w:val="0"/>
          <w:numId w:val="15"/>
        </w:numPr>
        <w:suppressAutoHyphens w:val="0"/>
        <w:spacing w:before="0" w:after="0"/>
        <w:jc w:val="both"/>
      </w:pPr>
      <w:r w:rsidRPr="00C14C17">
        <w:t>педагог умеет определять стратегию для развития зон роста подопечного;</w:t>
      </w:r>
    </w:p>
    <w:p w14:paraId="525BA965" w14:textId="77777777" w:rsidR="00631EDC" w:rsidRPr="00C14C17" w:rsidRDefault="00631EDC" w:rsidP="00631EDC">
      <w:pPr>
        <w:pStyle w:val="ad"/>
        <w:numPr>
          <w:ilvl w:val="0"/>
          <w:numId w:val="15"/>
        </w:numPr>
        <w:suppressAutoHyphens w:val="0"/>
        <w:spacing w:before="0" w:after="0"/>
        <w:jc w:val="both"/>
      </w:pPr>
      <w:r w:rsidRPr="00C14C17">
        <w:t>владеет современными технологиями работы со взрослыми;</w:t>
      </w:r>
    </w:p>
    <w:p w14:paraId="217E7A09" w14:textId="77777777" w:rsidR="00631EDC" w:rsidRPr="00C14C17" w:rsidRDefault="00631EDC" w:rsidP="00631EDC">
      <w:pPr>
        <w:pStyle w:val="ad"/>
        <w:numPr>
          <w:ilvl w:val="0"/>
          <w:numId w:val="15"/>
        </w:numPr>
        <w:suppressAutoHyphens w:val="0"/>
        <w:spacing w:before="0" w:after="0"/>
        <w:jc w:val="both"/>
      </w:pPr>
      <w:r w:rsidRPr="00C14C17">
        <w:t>владеет информацией о требованиях к учителю Российской Федерации (профессиональный стандарт)</w:t>
      </w:r>
    </w:p>
    <w:p w14:paraId="0C1C65CB" w14:textId="77777777" w:rsidR="00631EDC" w:rsidRPr="00C14C17" w:rsidRDefault="00631EDC" w:rsidP="00631EDC">
      <w:pPr>
        <w:pStyle w:val="ad"/>
        <w:suppressAutoHyphens w:val="0"/>
        <w:spacing w:before="0" w:after="0"/>
        <w:jc w:val="both"/>
      </w:pPr>
      <w:r w:rsidRPr="00C14C17">
        <w:t>Срок реализации 1 год</w:t>
      </w:r>
    </w:p>
    <w:p w14:paraId="3879CAE7" w14:textId="77777777" w:rsidR="00631EDC" w:rsidRPr="00C14C17" w:rsidRDefault="00631EDC" w:rsidP="00631EDC">
      <w:pPr>
        <w:pStyle w:val="a9"/>
        <w:ind w:left="0"/>
        <w:jc w:val="both"/>
        <w:rPr>
          <w:sz w:val="24"/>
          <w:szCs w:val="24"/>
        </w:rPr>
      </w:pPr>
    </w:p>
    <w:p w14:paraId="3369D590" w14:textId="77777777" w:rsidR="00631EDC" w:rsidRPr="00C14C17" w:rsidRDefault="00631EDC" w:rsidP="00631EDC">
      <w:pPr>
        <w:pStyle w:val="a9"/>
        <w:ind w:left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Техническое задание:</w:t>
      </w:r>
    </w:p>
    <w:p w14:paraId="7E32C063" w14:textId="77777777" w:rsidR="00631EDC" w:rsidRPr="00C14C17" w:rsidRDefault="00631EDC" w:rsidP="00631EDC">
      <w:pPr>
        <w:pStyle w:val="a9"/>
        <w:ind w:left="0" w:firstLine="284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1.</w:t>
      </w:r>
      <w:r w:rsidRPr="00C14C17">
        <w:rPr>
          <w:sz w:val="24"/>
          <w:szCs w:val="24"/>
        </w:rPr>
        <w:tab/>
        <w:t>в программу вовлечено не менее 4 образовательных учреждений города;</w:t>
      </w:r>
    </w:p>
    <w:p w14:paraId="7C0B9650" w14:textId="77777777" w:rsidR="00631EDC" w:rsidRPr="00C14C17" w:rsidRDefault="00631EDC" w:rsidP="00631EDC">
      <w:pPr>
        <w:pStyle w:val="a9"/>
        <w:ind w:left="0" w:firstLine="284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2.</w:t>
      </w:r>
      <w:r w:rsidRPr="00C14C17">
        <w:rPr>
          <w:sz w:val="24"/>
          <w:szCs w:val="24"/>
        </w:rPr>
        <w:tab/>
        <w:t>обучено не менее 5 педагогов;</w:t>
      </w:r>
    </w:p>
    <w:p w14:paraId="6392811B" w14:textId="77777777" w:rsidR="00631EDC" w:rsidRPr="00C14C17" w:rsidRDefault="00631EDC" w:rsidP="00631EDC">
      <w:pPr>
        <w:pStyle w:val="a9"/>
        <w:ind w:left="0" w:firstLine="284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3.</w:t>
      </w:r>
      <w:r w:rsidRPr="00C14C17">
        <w:rPr>
          <w:sz w:val="24"/>
          <w:szCs w:val="24"/>
        </w:rPr>
        <w:tab/>
        <w:t>разработаны не менее 5 ИОМ;</w:t>
      </w:r>
    </w:p>
    <w:p w14:paraId="066FE75E" w14:textId="77777777" w:rsidR="00631EDC" w:rsidRPr="00C14C17" w:rsidRDefault="00631EDC" w:rsidP="00631EDC">
      <w:pPr>
        <w:pStyle w:val="a9"/>
        <w:ind w:left="0" w:firstLine="284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4.</w:t>
      </w:r>
      <w:r w:rsidRPr="00C14C17">
        <w:rPr>
          <w:sz w:val="24"/>
          <w:szCs w:val="24"/>
        </w:rPr>
        <w:tab/>
        <w:t>публичное представление итогов деятельности;</w:t>
      </w:r>
    </w:p>
    <w:p w14:paraId="0E0BAC9C" w14:textId="77777777" w:rsidR="00631EDC" w:rsidRPr="00C14C17" w:rsidRDefault="00631EDC" w:rsidP="00631EDC">
      <w:pPr>
        <w:pStyle w:val="a9"/>
        <w:ind w:left="0"/>
        <w:jc w:val="both"/>
        <w:rPr>
          <w:sz w:val="24"/>
          <w:szCs w:val="24"/>
        </w:rPr>
      </w:pPr>
    </w:p>
    <w:p w14:paraId="70E99DA2" w14:textId="77777777" w:rsidR="00631EDC" w:rsidRPr="00C14C17" w:rsidRDefault="00631EDC" w:rsidP="00631EDC">
      <w:pPr>
        <w:pStyle w:val="a9"/>
        <w:ind w:left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- </w:t>
      </w:r>
      <w:r w:rsidRPr="00C14C17">
        <w:rPr>
          <w:b/>
          <w:sz w:val="24"/>
          <w:szCs w:val="24"/>
        </w:rPr>
        <w:t>Площадка сетевого взаимодействия</w:t>
      </w:r>
      <w:r w:rsidRPr="00C14C17">
        <w:rPr>
          <w:b/>
          <w:bCs/>
          <w:sz w:val="24"/>
          <w:szCs w:val="24"/>
        </w:rPr>
        <w:t xml:space="preserve"> – </w:t>
      </w:r>
      <w:r w:rsidRPr="00C14C17">
        <w:rPr>
          <w:sz w:val="24"/>
          <w:szCs w:val="24"/>
        </w:rPr>
        <w:t xml:space="preserve">организация вертикального и горизонтального взаимодействия между образовательными учреждениями, имеющие общие цели, ресурсы, для достижения этих целей, это способ деятельности по совместному использованию ресурсов (информационных, инновационных, методических, кадровых) </w:t>
      </w:r>
    </w:p>
    <w:p w14:paraId="4D513C33" w14:textId="77777777" w:rsidR="00631EDC" w:rsidRPr="00C14C17" w:rsidRDefault="00631EDC" w:rsidP="00631EDC">
      <w:pPr>
        <w:pStyle w:val="a9"/>
        <w:ind w:left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Задачи: </w:t>
      </w:r>
    </w:p>
    <w:p w14:paraId="407F3D2E" w14:textId="77777777" w:rsidR="00631EDC" w:rsidRPr="00C14C17" w:rsidRDefault="00631EDC" w:rsidP="00631EDC">
      <w:pPr>
        <w:pStyle w:val="pboth"/>
        <w:numPr>
          <w:ilvl w:val="0"/>
          <w:numId w:val="21"/>
        </w:numPr>
        <w:spacing w:before="0" w:beforeAutospacing="0" w:after="0" w:afterAutospacing="0"/>
        <w:ind w:left="0" w:firstLine="360"/>
        <w:jc w:val="both"/>
        <w:textAlignment w:val="baseline"/>
      </w:pPr>
      <w:r w:rsidRPr="00C14C17">
        <w:t>повышение вариативности образовательных программ, в том числе дополнительных общеобразовательных программ;</w:t>
      </w:r>
    </w:p>
    <w:p w14:paraId="6C5AE094" w14:textId="77777777" w:rsidR="00631EDC" w:rsidRPr="00C14C17" w:rsidRDefault="00631EDC" w:rsidP="00631EDC">
      <w:pPr>
        <w:pStyle w:val="pboth"/>
        <w:numPr>
          <w:ilvl w:val="0"/>
          <w:numId w:val="21"/>
        </w:numPr>
        <w:spacing w:before="0" w:beforeAutospacing="0" w:after="0" w:afterAutospacing="0"/>
        <w:ind w:left="0" w:firstLine="360"/>
        <w:jc w:val="both"/>
        <w:textAlignment w:val="baseline"/>
      </w:pPr>
      <w:bookmarkStart w:id="0" w:name="100017"/>
      <w:bookmarkEnd w:id="0"/>
      <w:r w:rsidRPr="00C14C17">
        <w:t>формирование системы кадрового обеспечения организаций - участников сетевого взаимодействия, включающей непрерывное повышение профессионального мастерства педагогических работников;</w:t>
      </w:r>
    </w:p>
    <w:p w14:paraId="756689EB" w14:textId="77777777" w:rsidR="00631EDC" w:rsidRPr="00C14C17" w:rsidRDefault="00631EDC" w:rsidP="00631EDC">
      <w:pPr>
        <w:pStyle w:val="a9"/>
        <w:numPr>
          <w:ilvl w:val="0"/>
          <w:numId w:val="21"/>
        </w:numPr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расширение ресурсных возможностей образовательной организации;</w:t>
      </w:r>
    </w:p>
    <w:p w14:paraId="79C5FBD2" w14:textId="77777777" w:rsidR="00631EDC" w:rsidRPr="00C14C17" w:rsidRDefault="00631EDC" w:rsidP="00631EDC">
      <w:pPr>
        <w:pStyle w:val="a9"/>
        <w:numPr>
          <w:ilvl w:val="0"/>
          <w:numId w:val="21"/>
        </w:numPr>
        <w:spacing w:after="200"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разработка и реализация сетевых программ и проектов;</w:t>
      </w:r>
    </w:p>
    <w:p w14:paraId="3B5AA671" w14:textId="77777777" w:rsidR="00631EDC" w:rsidRPr="00C14C17" w:rsidRDefault="00631EDC" w:rsidP="00631EDC">
      <w:pPr>
        <w:pStyle w:val="a9"/>
        <w:numPr>
          <w:ilvl w:val="0"/>
          <w:numId w:val="21"/>
        </w:numPr>
        <w:spacing w:after="200"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расширение спектра услуг для кадров МСО посредством сетевого взаимодействия образовательных учреждений;</w:t>
      </w:r>
    </w:p>
    <w:p w14:paraId="1FB02055" w14:textId="77777777" w:rsidR="00631EDC" w:rsidRPr="00C14C17" w:rsidRDefault="00631EDC" w:rsidP="00631EDC">
      <w:pPr>
        <w:pStyle w:val="a9"/>
        <w:numPr>
          <w:ilvl w:val="0"/>
          <w:numId w:val="21"/>
        </w:numPr>
        <w:spacing w:after="200"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расширение возможностей педагогов для сотворчества, соучастия в проектах, сотрудничества;</w:t>
      </w:r>
    </w:p>
    <w:p w14:paraId="42D52A34" w14:textId="77777777" w:rsidR="00631EDC" w:rsidRPr="00C14C17" w:rsidRDefault="00631EDC" w:rsidP="00631EDC">
      <w:pPr>
        <w:pStyle w:val="a9"/>
        <w:numPr>
          <w:ilvl w:val="0"/>
          <w:numId w:val="21"/>
        </w:numPr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использование </w:t>
      </w:r>
      <w:proofErr w:type="gramStart"/>
      <w:r w:rsidRPr="00C14C17">
        <w:rPr>
          <w:sz w:val="24"/>
          <w:szCs w:val="24"/>
        </w:rPr>
        <w:t>он-лайн</w:t>
      </w:r>
      <w:proofErr w:type="gramEnd"/>
      <w:r w:rsidRPr="00C14C17">
        <w:rPr>
          <w:sz w:val="24"/>
          <w:szCs w:val="24"/>
        </w:rPr>
        <w:t xml:space="preserve"> и офф-лайн общения</w:t>
      </w:r>
    </w:p>
    <w:p w14:paraId="06C0F81E" w14:textId="77777777" w:rsidR="00631EDC" w:rsidRPr="00C14C17" w:rsidRDefault="00631EDC" w:rsidP="00631EDC">
      <w:pPr>
        <w:pStyle w:val="ad"/>
        <w:suppressAutoHyphens w:val="0"/>
        <w:spacing w:before="0" w:after="0"/>
        <w:ind w:left="360"/>
        <w:jc w:val="both"/>
      </w:pPr>
      <w:r w:rsidRPr="00C14C17">
        <w:t>Требования:</w:t>
      </w:r>
    </w:p>
    <w:p w14:paraId="33FB479A" w14:textId="77777777" w:rsidR="00631EDC" w:rsidRPr="00C14C17" w:rsidRDefault="00631EDC" w:rsidP="00631EDC">
      <w:pPr>
        <w:pStyle w:val="ad"/>
        <w:numPr>
          <w:ilvl w:val="0"/>
          <w:numId w:val="16"/>
        </w:numPr>
        <w:suppressAutoHyphens w:val="0"/>
        <w:spacing w:before="0" w:after="0"/>
        <w:ind w:left="0" w:firstLine="360"/>
        <w:jc w:val="both"/>
      </w:pPr>
      <w:r w:rsidRPr="00C14C17">
        <w:t>объединяющая цель, основанная, как правило, на заинтересованности участников в использовании совместных статусных, материальных, маркетинговых и информационных ресурсов сети;</w:t>
      </w:r>
    </w:p>
    <w:p w14:paraId="49F6BB55" w14:textId="77777777" w:rsidR="00631EDC" w:rsidRPr="00C14C17" w:rsidRDefault="00631EDC" w:rsidP="00631EDC">
      <w:pPr>
        <w:pStyle w:val="ad"/>
        <w:numPr>
          <w:ilvl w:val="0"/>
          <w:numId w:val="16"/>
        </w:numPr>
        <w:suppressAutoHyphens w:val="0"/>
        <w:spacing w:before="0" w:after="0"/>
        <w:ind w:left="0" w:firstLine="360"/>
        <w:jc w:val="both"/>
      </w:pPr>
      <w:r w:rsidRPr="00C14C17">
        <w:t>готовность образовательной организации решать проблемы совместно;</w:t>
      </w:r>
    </w:p>
    <w:p w14:paraId="197D844C" w14:textId="77777777" w:rsidR="00631EDC" w:rsidRPr="00C14C17" w:rsidRDefault="00631EDC" w:rsidP="00631EDC">
      <w:pPr>
        <w:pStyle w:val="ad"/>
        <w:numPr>
          <w:ilvl w:val="0"/>
          <w:numId w:val="16"/>
        </w:numPr>
        <w:suppressAutoHyphens w:val="0"/>
        <w:spacing w:before="0" w:after="0"/>
        <w:ind w:left="0" w:firstLine="360"/>
        <w:jc w:val="both"/>
      </w:pPr>
      <w:r w:rsidRPr="00C14C17">
        <w:t>наличие высококвалифицированных специалистов;</w:t>
      </w:r>
    </w:p>
    <w:p w14:paraId="7F4917F8" w14:textId="77777777" w:rsidR="00631EDC" w:rsidRPr="00C14C17" w:rsidRDefault="00631EDC" w:rsidP="00631EDC">
      <w:pPr>
        <w:pStyle w:val="ad"/>
        <w:numPr>
          <w:ilvl w:val="0"/>
          <w:numId w:val="16"/>
        </w:numPr>
        <w:suppressAutoHyphens w:val="0"/>
        <w:spacing w:before="0" w:after="0"/>
        <w:ind w:left="0" w:firstLine="360"/>
        <w:jc w:val="both"/>
      </w:pPr>
      <w:r w:rsidRPr="00C14C17">
        <w:t>наличие образовательной программы сетевого взаимодействия;</w:t>
      </w:r>
    </w:p>
    <w:p w14:paraId="3229866C" w14:textId="77777777" w:rsidR="00631EDC" w:rsidRPr="00C14C17" w:rsidRDefault="00631EDC" w:rsidP="00631EDC">
      <w:pPr>
        <w:pStyle w:val="ad"/>
        <w:numPr>
          <w:ilvl w:val="0"/>
          <w:numId w:val="16"/>
        </w:numPr>
        <w:suppressAutoHyphens w:val="0"/>
        <w:spacing w:before="0" w:after="0"/>
        <w:ind w:left="0" w:firstLine="360"/>
        <w:jc w:val="both"/>
      </w:pPr>
      <w:r w:rsidRPr="00C14C17">
        <w:t>готовность образовательной организации вносить изменения в локальные акты;</w:t>
      </w:r>
    </w:p>
    <w:p w14:paraId="7E16A47D" w14:textId="77777777" w:rsidR="00631EDC" w:rsidRPr="00C14C17" w:rsidRDefault="00631EDC" w:rsidP="00631EDC">
      <w:pPr>
        <w:pStyle w:val="ad"/>
        <w:numPr>
          <w:ilvl w:val="0"/>
          <w:numId w:val="16"/>
        </w:numPr>
        <w:suppressAutoHyphens w:val="0"/>
        <w:spacing w:before="0" w:after="0"/>
        <w:ind w:left="0" w:firstLine="360"/>
        <w:jc w:val="both"/>
      </w:pPr>
      <w:r w:rsidRPr="00C14C17">
        <w:lastRenderedPageBreak/>
        <w:t>наличие проекта с распределением ответственности между участниками образовательного процесса, закрепление приказами организаций ответственных лиц;</w:t>
      </w:r>
    </w:p>
    <w:p w14:paraId="45B145A6" w14:textId="77777777" w:rsidR="00631EDC" w:rsidRPr="00C14C17" w:rsidRDefault="00631EDC" w:rsidP="00631EDC">
      <w:pPr>
        <w:pStyle w:val="ad"/>
        <w:numPr>
          <w:ilvl w:val="0"/>
          <w:numId w:val="16"/>
        </w:numPr>
        <w:suppressAutoHyphens w:val="0"/>
        <w:spacing w:before="0" w:after="0"/>
        <w:ind w:left="0" w:firstLine="360"/>
        <w:jc w:val="both"/>
      </w:pPr>
      <w:r w:rsidRPr="00C14C17">
        <w:t>профессиональная и экономическая целесообразность разработки проекта сетевого взаимодействия.</w:t>
      </w:r>
    </w:p>
    <w:p w14:paraId="3CC9BD0F" w14:textId="77777777" w:rsidR="00631EDC" w:rsidRPr="00C14C17" w:rsidRDefault="00631EDC" w:rsidP="00631EDC">
      <w:pPr>
        <w:pStyle w:val="ad"/>
        <w:suppressAutoHyphens w:val="0"/>
        <w:spacing w:before="0" w:after="0"/>
        <w:ind w:left="360"/>
        <w:jc w:val="both"/>
      </w:pPr>
      <w:r w:rsidRPr="00C14C17">
        <w:t>Срок реализации 2 года</w:t>
      </w:r>
    </w:p>
    <w:p w14:paraId="2266B46E" w14:textId="77777777" w:rsidR="00631EDC" w:rsidRPr="00C14C17" w:rsidRDefault="00631EDC" w:rsidP="00631EDC">
      <w:pPr>
        <w:pStyle w:val="a9"/>
        <w:ind w:left="0"/>
        <w:jc w:val="both"/>
        <w:rPr>
          <w:b/>
          <w:sz w:val="24"/>
          <w:szCs w:val="24"/>
        </w:rPr>
      </w:pPr>
    </w:p>
    <w:p w14:paraId="59249A7B" w14:textId="77777777" w:rsidR="00631EDC" w:rsidRPr="00C14C17" w:rsidRDefault="00631EDC" w:rsidP="00631EDC">
      <w:pPr>
        <w:pStyle w:val="a9"/>
        <w:ind w:left="0" w:firstLine="426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Техническое задание:</w:t>
      </w:r>
    </w:p>
    <w:p w14:paraId="6C473533" w14:textId="77777777" w:rsidR="00631EDC" w:rsidRPr="00C14C17" w:rsidRDefault="00631EDC" w:rsidP="00631EDC">
      <w:pPr>
        <w:pStyle w:val="a9"/>
        <w:ind w:left="0" w:firstLine="426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1.</w:t>
      </w:r>
      <w:r w:rsidRPr="00C14C17">
        <w:rPr>
          <w:sz w:val="24"/>
          <w:szCs w:val="24"/>
        </w:rPr>
        <w:tab/>
        <w:t>в сеть вовлечены не менее 2 образовательных учреждений города;</w:t>
      </w:r>
    </w:p>
    <w:p w14:paraId="02D0E18A" w14:textId="77777777" w:rsidR="00631EDC" w:rsidRPr="00C14C17" w:rsidRDefault="00631EDC" w:rsidP="00631EDC">
      <w:pPr>
        <w:pStyle w:val="a9"/>
        <w:ind w:left="0" w:firstLine="426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2.</w:t>
      </w:r>
      <w:r w:rsidRPr="00C14C17">
        <w:rPr>
          <w:sz w:val="24"/>
          <w:szCs w:val="24"/>
        </w:rPr>
        <w:tab/>
        <w:t>составлен проект сетевого взаимодействия;</w:t>
      </w:r>
    </w:p>
    <w:p w14:paraId="22690FED" w14:textId="77777777" w:rsidR="00631EDC" w:rsidRPr="00C14C17" w:rsidRDefault="00631EDC" w:rsidP="00631EDC">
      <w:pPr>
        <w:pStyle w:val="a9"/>
        <w:ind w:left="0" w:firstLine="426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3.</w:t>
      </w:r>
      <w:r w:rsidRPr="00C14C17">
        <w:rPr>
          <w:sz w:val="24"/>
          <w:szCs w:val="24"/>
        </w:rPr>
        <w:tab/>
        <w:t>составлена образовательная программа сетевого взаимодействия;</w:t>
      </w:r>
    </w:p>
    <w:p w14:paraId="3394B1B2" w14:textId="77777777" w:rsidR="00631EDC" w:rsidRPr="00C14C17" w:rsidRDefault="00631EDC" w:rsidP="00631EDC">
      <w:pPr>
        <w:pStyle w:val="a9"/>
        <w:ind w:left="0" w:firstLine="426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4.</w:t>
      </w:r>
      <w:r w:rsidRPr="00C14C17">
        <w:rPr>
          <w:sz w:val="24"/>
          <w:szCs w:val="24"/>
        </w:rPr>
        <w:tab/>
        <w:t>вовлеченность в работу МРЦ более 30 % коллектива;</w:t>
      </w:r>
    </w:p>
    <w:p w14:paraId="6A71C5CA" w14:textId="77777777" w:rsidR="00631EDC" w:rsidRPr="00C14C17" w:rsidRDefault="00631EDC" w:rsidP="00631EDC">
      <w:pPr>
        <w:pStyle w:val="a9"/>
        <w:ind w:left="0" w:firstLine="426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5.</w:t>
      </w:r>
      <w:r w:rsidRPr="00C14C17">
        <w:rPr>
          <w:sz w:val="24"/>
          <w:szCs w:val="24"/>
        </w:rPr>
        <w:tab/>
        <w:t>выпуск сборника;</w:t>
      </w:r>
    </w:p>
    <w:p w14:paraId="29BDC534" w14:textId="77777777" w:rsidR="00631EDC" w:rsidRPr="00C14C17" w:rsidRDefault="00631EDC" w:rsidP="00631EDC">
      <w:pPr>
        <w:pStyle w:val="a9"/>
        <w:ind w:left="0" w:firstLine="426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6.</w:t>
      </w:r>
      <w:r w:rsidRPr="00C14C17">
        <w:rPr>
          <w:sz w:val="24"/>
          <w:szCs w:val="24"/>
        </w:rPr>
        <w:tab/>
        <w:t>публичное представление итогов деятельности.</w:t>
      </w:r>
    </w:p>
    <w:p w14:paraId="7043282A" w14:textId="77777777" w:rsidR="00631EDC" w:rsidRPr="00C14C17" w:rsidRDefault="00631EDC" w:rsidP="00631EDC">
      <w:pPr>
        <w:pStyle w:val="a9"/>
        <w:ind w:left="0" w:firstLine="426"/>
        <w:jc w:val="both"/>
        <w:rPr>
          <w:sz w:val="24"/>
          <w:szCs w:val="24"/>
        </w:rPr>
      </w:pPr>
    </w:p>
    <w:p w14:paraId="5B68D003" w14:textId="77777777" w:rsidR="00631EDC" w:rsidRPr="00C14C17" w:rsidRDefault="00631EDC" w:rsidP="00631EDC">
      <w:pPr>
        <w:pStyle w:val="a9"/>
        <w:ind w:left="0"/>
        <w:jc w:val="both"/>
        <w:rPr>
          <w:sz w:val="24"/>
          <w:szCs w:val="24"/>
          <w:lang w:eastAsia="ar-SA"/>
        </w:rPr>
      </w:pPr>
      <w:r w:rsidRPr="00C14C17">
        <w:rPr>
          <w:b/>
          <w:sz w:val="24"/>
          <w:szCs w:val="24"/>
        </w:rPr>
        <w:t>- Стажировочная площадка –</w:t>
      </w:r>
      <w:r w:rsidRPr="00C14C17">
        <w:rPr>
          <w:sz w:val="24"/>
          <w:szCs w:val="24"/>
        </w:rPr>
        <w:t xml:space="preserve"> </w:t>
      </w:r>
      <w:r w:rsidRPr="00C14C17">
        <w:rPr>
          <w:sz w:val="24"/>
          <w:szCs w:val="24"/>
          <w:lang w:eastAsia="ar-SA"/>
        </w:rPr>
        <w:t>обеспечение практической отработки стажерами эффективных образцов содержания образования, технологий воспитания и обучения, новых механизмов управления образованием</w:t>
      </w:r>
      <w:r w:rsidRPr="00C14C17">
        <w:rPr>
          <w:color w:val="67686B"/>
          <w:sz w:val="24"/>
          <w:szCs w:val="24"/>
          <w:shd w:val="clear" w:color="auto" w:fill="F7F7F7"/>
        </w:rPr>
        <w:t xml:space="preserve"> </w:t>
      </w:r>
      <w:r w:rsidRPr="00C14C17">
        <w:rPr>
          <w:sz w:val="24"/>
          <w:szCs w:val="24"/>
          <w:lang w:eastAsia="ar-SA"/>
        </w:rPr>
        <w:t xml:space="preserve">посредством включения их в практику организации (педагога, руководителя) - носителя опыта. </w:t>
      </w:r>
    </w:p>
    <w:p w14:paraId="5F00ED90" w14:textId="77777777" w:rsidR="00631EDC" w:rsidRPr="00C14C17" w:rsidRDefault="00631EDC" w:rsidP="00631EDC">
      <w:pPr>
        <w:pStyle w:val="a9"/>
        <w:ind w:left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Задачи: </w:t>
      </w:r>
    </w:p>
    <w:p w14:paraId="41A68B6C" w14:textId="77777777" w:rsidR="00631EDC" w:rsidRPr="00C14C17" w:rsidRDefault="00631EDC" w:rsidP="00631EDC">
      <w:pPr>
        <w:pStyle w:val="a9"/>
        <w:numPr>
          <w:ilvl w:val="0"/>
          <w:numId w:val="22"/>
        </w:numPr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подготовить как можно больше специалистов, которые затем смогут передавать опыт другим педагогам, в том числе по проектированию таких новых моделей образовательных систем, которые обеспечивали бы современное качество образования;</w:t>
      </w:r>
    </w:p>
    <w:p w14:paraId="2D3F8D78" w14:textId="77777777" w:rsidR="00631EDC" w:rsidRPr="00C14C17" w:rsidRDefault="00631EDC" w:rsidP="00631EDC">
      <w:pPr>
        <w:pStyle w:val="a9"/>
        <w:numPr>
          <w:ilvl w:val="0"/>
          <w:numId w:val="22"/>
        </w:num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выстраивание индивидуальных траекторий их обучения;</w:t>
      </w:r>
    </w:p>
    <w:p w14:paraId="7A230942" w14:textId="77777777" w:rsidR="00631EDC" w:rsidRPr="00C14C17" w:rsidRDefault="00631EDC" w:rsidP="00631EDC">
      <w:pPr>
        <w:pStyle w:val="a9"/>
        <w:numPr>
          <w:ilvl w:val="0"/>
          <w:numId w:val="22"/>
        </w:numPr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подготовка и распространение научно-методических и методических разработок по теме стажировочной площадки.</w:t>
      </w:r>
    </w:p>
    <w:p w14:paraId="2D2732EC" w14:textId="77777777" w:rsidR="00631EDC" w:rsidRPr="00C14C17" w:rsidRDefault="00631EDC" w:rsidP="00631EDC">
      <w:pPr>
        <w:pStyle w:val="a9"/>
        <w:ind w:left="0"/>
        <w:jc w:val="both"/>
        <w:rPr>
          <w:sz w:val="24"/>
          <w:szCs w:val="24"/>
        </w:rPr>
      </w:pPr>
    </w:p>
    <w:p w14:paraId="53D94AA5" w14:textId="77777777" w:rsidR="00631EDC" w:rsidRPr="00C14C17" w:rsidRDefault="00631EDC" w:rsidP="00631EDC">
      <w:pPr>
        <w:pStyle w:val="a9"/>
        <w:ind w:left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Требования:</w:t>
      </w:r>
    </w:p>
    <w:p w14:paraId="52117DA6" w14:textId="77777777" w:rsidR="00631EDC" w:rsidRPr="00C14C17" w:rsidRDefault="00631EDC" w:rsidP="00631EDC">
      <w:pPr>
        <w:pStyle w:val="a9"/>
        <w:numPr>
          <w:ilvl w:val="0"/>
          <w:numId w:val="17"/>
        </w:num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наличие плана (мероприятий и образовательной программы стажировки);</w:t>
      </w:r>
    </w:p>
    <w:p w14:paraId="040E1DC1" w14:textId="77777777" w:rsidR="00631EDC" w:rsidRPr="00C14C17" w:rsidRDefault="00631EDC" w:rsidP="00631EDC">
      <w:pPr>
        <w:pStyle w:val="a9"/>
        <w:numPr>
          <w:ilvl w:val="0"/>
          <w:numId w:val="17"/>
        </w:num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наличие повышения квалификации по теме стажировочной площадки у консультанта – специалиста;</w:t>
      </w:r>
    </w:p>
    <w:p w14:paraId="2C981D6D" w14:textId="77777777" w:rsidR="00631EDC" w:rsidRPr="00C14C17" w:rsidRDefault="00631EDC" w:rsidP="00631EDC">
      <w:pPr>
        <w:pStyle w:val="a9"/>
        <w:numPr>
          <w:ilvl w:val="0"/>
          <w:numId w:val="17"/>
        </w:num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образовательная организация или консультант –специалист являются признанными профессионалами в МСО по теме стажировочной площадки;</w:t>
      </w:r>
    </w:p>
    <w:p w14:paraId="62ADADCC" w14:textId="77777777" w:rsidR="00631EDC" w:rsidRPr="00C14C17" w:rsidRDefault="00631EDC" w:rsidP="00631EDC">
      <w:pPr>
        <w:pStyle w:val="a9"/>
        <w:numPr>
          <w:ilvl w:val="0"/>
          <w:numId w:val="17"/>
        </w:num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реализация стажировочной площадки осуществляется в виде очных или дистанционных (с использованием ИКТ) мероприятий</w:t>
      </w:r>
    </w:p>
    <w:p w14:paraId="3BF144B9" w14:textId="77777777" w:rsidR="00631EDC" w:rsidRPr="00C14C17" w:rsidRDefault="00631EDC" w:rsidP="00631EDC">
      <w:pPr>
        <w:pStyle w:val="a9"/>
        <w:ind w:left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Срок реализации 1 год.</w:t>
      </w:r>
    </w:p>
    <w:p w14:paraId="31E65057" w14:textId="77777777" w:rsidR="00631EDC" w:rsidRPr="00C14C17" w:rsidRDefault="00631EDC" w:rsidP="00631EDC">
      <w:pPr>
        <w:jc w:val="both"/>
        <w:rPr>
          <w:sz w:val="24"/>
          <w:szCs w:val="24"/>
        </w:rPr>
      </w:pPr>
    </w:p>
    <w:p w14:paraId="6BA4D8FE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Техническое задание:</w:t>
      </w:r>
    </w:p>
    <w:p w14:paraId="2E257BBD" w14:textId="77777777" w:rsidR="00631EDC" w:rsidRPr="00C14C17" w:rsidRDefault="00631EDC" w:rsidP="00631EDC">
      <w:pPr>
        <w:ind w:firstLine="426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1.</w:t>
      </w:r>
      <w:r w:rsidRPr="00C14C17">
        <w:rPr>
          <w:sz w:val="24"/>
          <w:szCs w:val="24"/>
        </w:rPr>
        <w:tab/>
        <w:t>составлен план работы стажировочной площадки;</w:t>
      </w:r>
    </w:p>
    <w:p w14:paraId="6F08D80D" w14:textId="77777777" w:rsidR="00631EDC" w:rsidRPr="00C14C17" w:rsidRDefault="00631EDC" w:rsidP="00631EDC">
      <w:pPr>
        <w:ind w:firstLine="426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2.</w:t>
      </w:r>
      <w:r w:rsidRPr="00C14C17">
        <w:rPr>
          <w:sz w:val="24"/>
          <w:szCs w:val="24"/>
        </w:rPr>
        <w:tab/>
        <w:t>проведено не менее 4 стажировочных площадки;</w:t>
      </w:r>
    </w:p>
    <w:p w14:paraId="4155551F" w14:textId="77777777" w:rsidR="00631EDC" w:rsidRPr="00C14C17" w:rsidRDefault="00631EDC" w:rsidP="00631EDC">
      <w:pPr>
        <w:ind w:firstLine="426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3.</w:t>
      </w:r>
      <w:r w:rsidRPr="00C14C17">
        <w:rPr>
          <w:sz w:val="24"/>
          <w:szCs w:val="24"/>
        </w:rPr>
        <w:tab/>
        <w:t>вовлеченность в работу более 30 % коллектива;</w:t>
      </w:r>
    </w:p>
    <w:p w14:paraId="01AF5D68" w14:textId="77777777" w:rsidR="00631EDC" w:rsidRPr="00C14C17" w:rsidRDefault="00631EDC" w:rsidP="00631EDC">
      <w:pPr>
        <w:ind w:firstLine="426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4.</w:t>
      </w:r>
      <w:r w:rsidRPr="00C14C17">
        <w:rPr>
          <w:sz w:val="24"/>
          <w:szCs w:val="24"/>
        </w:rPr>
        <w:tab/>
        <w:t>публичное представление итогов деятельности, подготовка и распространение научно-методических и методических разработок по теме стажировочной площадки (сборник)</w:t>
      </w:r>
    </w:p>
    <w:p w14:paraId="3F9F1BC6" w14:textId="77777777" w:rsidR="00631EDC" w:rsidRPr="00C14C17" w:rsidRDefault="00631EDC" w:rsidP="00631EDC">
      <w:pPr>
        <w:ind w:firstLine="426"/>
        <w:jc w:val="both"/>
        <w:rPr>
          <w:sz w:val="24"/>
          <w:szCs w:val="24"/>
        </w:rPr>
      </w:pPr>
    </w:p>
    <w:p w14:paraId="55F94F3A" w14:textId="77777777" w:rsidR="00631EDC" w:rsidRPr="00C14C17" w:rsidRDefault="00631EDC" w:rsidP="00631EDC">
      <w:pPr>
        <w:jc w:val="both"/>
        <w:rPr>
          <w:b/>
          <w:sz w:val="24"/>
          <w:szCs w:val="24"/>
        </w:rPr>
      </w:pPr>
      <w:r w:rsidRPr="00C14C17">
        <w:rPr>
          <w:b/>
          <w:sz w:val="24"/>
          <w:szCs w:val="24"/>
          <w:lang w:val="en-US"/>
        </w:rPr>
        <w:t>IV</w:t>
      </w:r>
      <w:r w:rsidRPr="00C14C17">
        <w:rPr>
          <w:b/>
          <w:sz w:val="24"/>
          <w:szCs w:val="24"/>
        </w:rPr>
        <w:t xml:space="preserve">. Права и обязанности образовательных учреждений, находящиеся в статусе муниципальной площадки эффективных образовательных практик управления образования Администрации города Иванова. </w:t>
      </w:r>
    </w:p>
    <w:p w14:paraId="58613BCF" w14:textId="77777777" w:rsidR="00631EDC" w:rsidRPr="00C14C17" w:rsidRDefault="00631EDC" w:rsidP="00631EDC">
      <w:pPr>
        <w:pStyle w:val="ad"/>
        <w:spacing w:before="0" w:after="0"/>
        <w:ind w:firstLine="709"/>
        <w:jc w:val="both"/>
      </w:pPr>
      <w:r w:rsidRPr="00C14C17">
        <w:t xml:space="preserve">4.1. Образовательные учреждения, которые имеют статус руководствуются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14C17">
          <w:t>2012 г</w:t>
        </w:r>
      </w:smartTag>
      <w:r w:rsidRPr="00C14C17">
        <w:t>. N 273-ФЗ «Об образовании в Российской Федерации», настоящим Положением и иными нормативными правовыми актами (см. п.1.3.), регламентирующими деятельность образовательных учреждений.</w:t>
      </w:r>
    </w:p>
    <w:p w14:paraId="254068F0" w14:textId="77777777" w:rsidR="00631EDC" w:rsidRPr="00C14C17" w:rsidRDefault="00631EDC" w:rsidP="00631EDC">
      <w:pPr>
        <w:pStyle w:val="ad"/>
        <w:spacing w:before="0" w:after="0"/>
        <w:ind w:firstLine="709"/>
        <w:jc w:val="both"/>
      </w:pPr>
      <w:r w:rsidRPr="00C14C17">
        <w:t xml:space="preserve">4.2. Образовательные учреждения, в статусе имеют право: </w:t>
      </w:r>
    </w:p>
    <w:p w14:paraId="330698E1" w14:textId="77777777" w:rsidR="00631EDC" w:rsidRPr="00C14C17" w:rsidRDefault="00631EDC" w:rsidP="00631EDC">
      <w:pPr>
        <w:widowControl w:val="0"/>
        <w:numPr>
          <w:ilvl w:val="0"/>
          <w:numId w:val="23"/>
        </w:numPr>
        <w:tabs>
          <w:tab w:val="left" w:pos="0"/>
          <w:tab w:val="left" w:pos="1134"/>
        </w:tabs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lastRenderedPageBreak/>
        <w:t>вносить изменения в задачи и содержание программы исследовательской, методической деятельности, деятельности по организации диссеминации эффективного педагогического опыта, организацию образовательного процесса, педагогические методы и технологии, систему средств воспитания;</w:t>
      </w:r>
    </w:p>
    <w:p w14:paraId="1F23B37A" w14:textId="77777777" w:rsidR="00631EDC" w:rsidRPr="00C14C17" w:rsidRDefault="00631EDC" w:rsidP="00631EDC">
      <w:pPr>
        <w:widowControl w:val="0"/>
        <w:numPr>
          <w:ilvl w:val="0"/>
          <w:numId w:val="23"/>
        </w:numPr>
        <w:tabs>
          <w:tab w:val="left" w:pos="0"/>
          <w:tab w:val="left" w:pos="1134"/>
        </w:tabs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на получение консультативной научно-методической и организационной помощи, оказываемой МБУ МЦ с привлечением ведущих ученых, методистов, специалистов и педагогических работников города;</w:t>
      </w:r>
    </w:p>
    <w:p w14:paraId="37A90A97" w14:textId="77777777" w:rsidR="00631EDC" w:rsidRPr="00C14C17" w:rsidRDefault="00631EDC" w:rsidP="00631EDC">
      <w:pPr>
        <w:numPr>
          <w:ilvl w:val="0"/>
          <w:numId w:val="23"/>
        </w:numPr>
        <w:tabs>
          <w:tab w:val="left" w:pos="0"/>
          <w:tab w:val="left" w:pos="1134"/>
        </w:tabs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на стимулирование исследовательской деятельности работников образования через надбавки к их заработной плате, повышение ставок заработной платы и должностных окладов, доплаты, премии и другие меры материального и нематериального стимулирования в пределах имеющихся средств образовательного учреждения;</w:t>
      </w:r>
    </w:p>
    <w:p w14:paraId="6B081054" w14:textId="77777777" w:rsidR="00631EDC" w:rsidRPr="00C14C17" w:rsidRDefault="00631EDC" w:rsidP="00631EDC">
      <w:pPr>
        <w:numPr>
          <w:ilvl w:val="0"/>
          <w:numId w:val="23"/>
        </w:numPr>
        <w:tabs>
          <w:tab w:val="left" w:pos="0"/>
          <w:tab w:val="left" w:pos="1134"/>
        </w:tabs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на реализацию на своей базе различных форм презентационной и демонстрационной деятельности, изменение форм и содержания подготовки кадров, а также подача предложений по реализации программ (проектов) повышения квалификации кадров по основному направлению деятельности (с привлечением специалистов по повышению квалификации);</w:t>
      </w:r>
    </w:p>
    <w:p w14:paraId="2F675FAD" w14:textId="77777777" w:rsidR="00631EDC" w:rsidRPr="00C14C17" w:rsidRDefault="00631EDC" w:rsidP="00631EDC">
      <w:pPr>
        <w:numPr>
          <w:ilvl w:val="0"/>
          <w:numId w:val="23"/>
        </w:numPr>
        <w:tabs>
          <w:tab w:val="left" w:pos="0"/>
          <w:tab w:val="left" w:pos="1134"/>
        </w:tabs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разрабатывать, создавать и руководить работой программ (проектов), структур и комплексов в области основного направления исследовательской, методической деятельности и деятельности по организации диссеминации эффективного педагогического опыта;</w:t>
      </w:r>
    </w:p>
    <w:p w14:paraId="2BCE3EC0" w14:textId="77777777" w:rsidR="00631EDC" w:rsidRPr="00C14C17" w:rsidRDefault="00631EDC" w:rsidP="00631EDC">
      <w:pPr>
        <w:numPr>
          <w:ilvl w:val="0"/>
          <w:numId w:val="23"/>
        </w:numPr>
        <w:tabs>
          <w:tab w:val="left" w:pos="0"/>
          <w:tab w:val="left" w:pos="1134"/>
        </w:tabs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на представление опыта на муниципальных, региональных и федеральных научно-практических конференциях, форумах и др. мероприятий;</w:t>
      </w:r>
    </w:p>
    <w:p w14:paraId="224A097E" w14:textId="77777777" w:rsidR="00631EDC" w:rsidRPr="00C14C17" w:rsidRDefault="00631EDC" w:rsidP="00631EDC">
      <w:pPr>
        <w:numPr>
          <w:ilvl w:val="0"/>
          <w:numId w:val="23"/>
        </w:numPr>
        <w:tabs>
          <w:tab w:val="left" w:pos="0"/>
          <w:tab w:val="left" w:pos="1134"/>
        </w:tabs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на разработку и издание методических материалов.</w:t>
      </w:r>
    </w:p>
    <w:p w14:paraId="0D5AF407" w14:textId="77777777" w:rsidR="00631EDC" w:rsidRPr="00C14C17" w:rsidRDefault="00631EDC" w:rsidP="00631EDC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4.3. Перечисленные права предусматриваются только в целях обеспечения наиболее эффективной реализации программы проведения исследовательской деятельности и деятельности по диссеминации эффективного педагогического опыта и не должны противоречить законодательству Российской Федерации, наносить ущерб здоровью, а также уровню и качеству подготовки обучающихся и воспитанников, ограничивать права участников образовательной деятельности.</w:t>
      </w:r>
    </w:p>
    <w:p w14:paraId="75506E6E" w14:textId="77777777" w:rsidR="00631EDC" w:rsidRPr="00C14C17" w:rsidRDefault="00631EDC" w:rsidP="00631EDC">
      <w:pPr>
        <w:ind w:firstLine="851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4.4. Образовательные учреждения (организации), в статусе обязаны:</w:t>
      </w:r>
    </w:p>
    <w:p w14:paraId="29A97383" w14:textId="77777777" w:rsidR="00631EDC" w:rsidRPr="00C14C17" w:rsidRDefault="00631EDC" w:rsidP="00631EDC">
      <w:pPr>
        <w:numPr>
          <w:ilvl w:val="0"/>
          <w:numId w:val="23"/>
        </w:numPr>
        <w:tabs>
          <w:tab w:val="left" w:pos="709"/>
        </w:tabs>
        <w:suppressAutoHyphens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соблюдать условия настоящего Положения;</w:t>
      </w:r>
    </w:p>
    <w:p w14:paraId="64C144AD" w14:textId="77777777" w:rsidR="00631EDC" w:rsidRPr="00C14C17" w:rsidRDefault="00631EDC" w:rsidP="00631EDC">
      <w:pPr>
        <w:numPr>
          <w:ilvl w:val="0"/>
          <w:numId w:val="23"/>
        </w:numPr>
        <w:tabs>
          <w:tab w:val="left" w:pos="709"/>
        </w:tabs>
        <w:suppressAutoHyphens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реализовать утвержденную программу проведения исследовательской и др. вида работы в соответствии со статусом в установленный срок;</w:t>
      </w:r>
    </w:p>
    <w:p w14:paraId="657483C0" w14:textId="77777777" w:rsidR="00631EDC" w:rsidRPr="00C14C17" w:rsidRDefault="00631EDC" w:rsidP="00631EDC">
      <w:pPr>
        <w:numPr>
          <w:ilvl w:val="0"/>
          <w:numId w:val="23"/>
        </w:numPr>
        <w:tabs>
          <w:tab w:val="left" w:pos="709"/>
        </w:tabs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своевременно сдавать отчетные материалы в соответствии с календарным планом выполнения работы и требованиями к отчетной документации, утвержденными Экспертным советом (далее ЭС);</w:t>
      </w:r>
    </w:p>
    <w:p w14:paraId="41EF53F6" w14:textId="77777777" w:rsidR="00631EDC" w:rsidRPr="00C14C17" w:rsidRDefault="00631EDC" w:rsidP="00631EDC">
      <w:pPr>
        <w:numPr>
          <w:ilvl w:val="0"/>
          <w:numId w:val="23"/>
        </w:numPr>
        <w:tabs>
          <w:tab w:val="left" w:pos="709"/>
        </w:tabs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своевременно информировать МБУ МЦ о возникших проблемах, которые могут привести к невыполнению программы или календарного плана работ;</w:t>
      </w:r>
    </w:p>
    <w:p w14:paraId="1574DDD6" w14:textId="77777777" w:rsidR="00631EDC" w:rsidRPr="00C14C17" w:rsidRDefault="00631EDC" w:rsidP="00631EDC">
      <w:pPr>
        <w:widowControl w:val="0"/>
        <w:numPr>
          <w:ilvl w:val="0"/>
          <w:numId w:val="23"/>
        </w:numPr>
        <w:tabs>
          <w:tab w:val="left" w:pos="360"/>
          <w:tab w:val="left" w:pos="709"/>
          <w:tab w:val="left" w:pos="1134"/>
          <w:tab w:val="left" w:pos="1560"/>
        </w:tabs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направлять отчеты на электронном носителе (электронная почта) не позднее 15 мая каждого года в МБУ МЦ, где они регистрируются, проверяются на соответствие требованиям и содержанию программ передаются в</w:t>
      </w:r>
      <w:r w:rsidRPr="00C14C17">
        <w:rPr>
          <w:b/>
          <w:color w:val="FF0000"/>
          <w:sz w:val="24"/>
          <w:szCs w:val="24"/>
        </w:rPr>
        <w:t xml:space="preserve"> </w:t>
      </w:r>
      <w:r w:rsidRPr="00C14C17">
        <w:rPr>
          <w:sz w:val="24"/>
          <w:szCs w:val="24"/>
        </w:rPr>
        <w:t>ЭС, который выносит заключение о значимости полученных результатов программы и возможных способах их использования в массовой практике;</w:t>
      </w:r>
    </w:p>
    <w:p w14:paraId="3F6F0993" w14:textId="77777777" w:rsidR="00631EDC" w:rsidRPr="00C14C17" w:rsidRDefault="00631EDC" w:rsidP="00631EDC">
      <w:pPr>
        <w:widowControl w:val="0"/>
        <w:numPr>
          <w:ilvl w:val="0"/>
          <w:numId w:val="23"/>
        </w:numPr>
        <w:tabs>
          <w:tab w:val="left" w:pos="360"/>
          <w:tab w:val="left" w:pos="709"/>
        </w:tabs>
        <w:suppressAutoHyphens/>
        <w:ind w:left="0" w:firstLine="360"/>
        <w:rPr>
          <w:sz w:val="24"/>
          <w:szCs w:val="24"/>
        </w:rPr>
      </w:pPr>
      <w:r w:rsidRPr="00C14C17">
        <w:rPr>
          <w:sz w:val="24"/>
          <w:szCs w:val="24"/>
        </w:rPr>
        <w:t>представлять первый (промежуточный) и завершающий (итоговый) отчеты в форме публичного отчета (доклада), открытого итогового мероприятия, первый отчет представляется по утвержденной форме. (Приложение № 1);</w:t>
      </w:r>
    </w:p>
    <w:p w14:paraId="21CF1409" w14:textId="77777777" w:rsidR="00631EDC" w:rsidRPr="00C14C17" w:rsidRDefault="00631EDC" w:rsidP="00631EDC">
      <w:pPr>
        <w:widowControl w:val="0"/>
        <w:numPr>
          <w:ilvl w:val="0"/>
          <w:numId w:val="23"/>
        </w:numPr>
        <w:tabs>
          <w:tab w:val="left" w:pos="360"/>
          <w:tab w:val="left" w:pos="709"/>
        </w:tabs>
        <w:suppressAutoHyphens/>
        <w:ind w:left="0" w:firstLine="360"/>
        <w:rPr>
          <w:sz w:val="24"/>
          <w:szCs w:val="24"/>
        </w:rPr>
      </w:pPr>
      <w:r w:rsidRPr="00C14C17">
        <w:rPr>
          <w:sz w:val="24"/>
          <w:szCs w:val="24"/>
        </w:rPr>
        <w:t>представлять в МБУ МЦ рабочую программу для ее утверждения на учебный год;</w:t>
      </w:r>
    </w:p>
    <w:p w14:paraId="204069A0" w14:textId="77777777" w:rsidR="00631EDC" w:rsidRPr="00C14C17" w:rsidRDefault="00631EDC" w:rsidP="00631EDC">
      <w:pPr>
        <w:numPr>
          <w:ilvl w:val="0"/>
          <w:numId w:val="23"/>
        </w:numPr>
        <w:suppressAutoHyphens/>
        <w:ind w:left="0" w:firstLine="360"/>
        <w:rPr>
          <w:sz w:val="24"/>
          <w:szCs w:val="24"/>
        </w:rPr>
      </w:pPr>
      <w:r w:rsidRPr="00C14C17">
        <w:rPr>
          <w:sz w:val="24"/>
          <w:szCs w:val="24"/>
        </w:rPr>
        <w:t xml:space="preserve">публиковать материалы о содержании, результатах реализации рабочей программы под грифом Учредителя, в том числе и МБУ МЦ. </w:t>
      </w:r>
    </w:p>
    <w:p w14:paraId="6220D61F" w14:textId="77777777" w:rsidR="00631EDC" w:rsidRPr="00C14C17" w:rsidRDefault="00631EDC" w:rsidP="00631EDC">
      <w:pPr>
        <w:widowControl w:val="0"/>
        <w:numPr>
          <w:ilvl w:val="0"/>
          <w:numId w:val="23"/>
        </w:numPr>
        <w:tabs>
          <w:tab w:val="left" w:pos="360"/>
          <w:tab w:val="left" w:pos="900"/>
        </w:tabs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Заключать договор о сотрудничестве с МБУ МЦ.</w:t>
      </w:r>
    </w:p>
    <w:p w14:paraId="20C3498B" w14:textId="77777777" w:rsidR="00631EDC" w:rsidRPr="00C14C17" w:rsidRDefault="00631EDC" w:rsidP="004006BA">
      <w:pPr>
        <w:numPr>
          <w:ilvl w:val="0"/>
          <w:numId w:val="8"/>
        </w:numPr>
        <w:tabs>
          <w:tab w:val="clear" w:pos="1080"/>
          <w:tab w:val="num" w:pos="0"/>
        </w:tabs>
        <w:suppressAutoHyphens/>
        <w:ind w:left="0" w:firstLine="0"/>
        <w:jc w:val="both"/>
        <w:rPr>
          <w:b/>
          <w:sz w:val="24"/>
          <w:szCs w:val="24"/>
        </w:rPr>
      </w:pPr>
      <w:r w:rsidRPr="00C14C17">
        <w:rPr>
          <w:b/>
          <w:sz w:val="24"/>
          <w:szCs w:val="24"/>
        </w:rPr>
        <w:lastRenderedPageBreak/>
        <w:t xml:space="preserve">Порядок присвоения, снятия и продления статуса муниципальной площадки эффективной образовательной практики управления образования Администрации города Иванова </w:t>
      </w:r>
    </w:p>
    <w:p w14:paraId="7EE90AA5" w14:textId="77777777" w:rsidR="00631EDC" w:rsidRPr="00C14C17" w:rsidRDefault="00631EDC" w:rsidP="00631EDC">
      <w:pPr>
        <w:pStyle w:val="af"/>
        <w:tabs>
          <w:tab w:val="left" w:pos="720"/>
        </w:tabs>
        <w:spacing w:after="0"/>
        <w:ind w:firstLine="851"/>
        <w:jc w:val="both"/>
      </w:pPr>
      <w:r w:rsidRPr="00C14C17">
        <w:t>5.1. Порядок присвоения:</w:t>
      </w:r>
    </w:p>
    <w:p w14:paraId="4D4A6223" w14:textId="77777777" w:rsidR="00631EDC" w:rsidRPr="00C14C17" w:rsidRDefault="00631EDC" w:rsidP="00631EDC">
      <w:pPr>
        <w:pStyle w:val="af"/>
        <w:numPr>
          <w:ilvl w:val="0"/>
          <w:numId w:val="24"/>
        </w:numPr>
        <w:spacing w:after="0"/>
        <w:ind w:left="0" w:firstLine="360"/>
        <w:jc w:val="both"/>
      </w:pPr>
      <w:r w:rsidRPr="00C14C17">
        <w:t xml:space="preserve">Присвоение статуса осуществляется по результатам конкурса на присвоение статуса (далее Конкурс), который проводится один раз в два года (календарных) управлением образования Администрации города Иванова. </w:t>
      </w:r>
    </w:p>
    <w:p w14:paraId="39A3BED8" w14:textId="77777777" w:rsidR="00631EDC" w:rsidRPr="00C14C17" w:rsidRDefault="00631EDC" w:rsidP="00631EDC">
      <w:pPr>
        <w:pStyle w:val="a8"/>
        <w:numPr>
          <w:ilvl w:val="0"/>
          <w:numId w:val="24"/>
        </w:numPr>
        <w:ind w:left="0" w:firstLine="360"/>
        <w:rPr>
          <w:sz w:val="24"/>
          <w:szCs w:val="24"/>
        </w:rPr>
      </w:pPr>
      <w:r w:rsidRPr="00C14C17">
        <w:rPr>
          <w:sz w:val="24"/>
          <w:szCs w:val="24"/>
        </w:rPr>
        <w:t>Решение</w:t>
      </w:r>
      <w:r w:rsidRPr="00C14C17">
        <w:rPr>
          <w:b/>
          <w:sz w:val="24"/>
          <w:szCs w:val="24"/>
        </w:rPr>
        <w:t xml:space="preserve"> </w:t>
      </w:r>
      <w:r w:rsidRPr="00C14C17">
        <w:rPr>
          <w:sz w:val="24"/>
          <w:szCs w:val="24"/>
        </w:rPr>
        <w:t>об участии в Конкурсе принимается образовательным учреждением.</w:t>
      </w:r>
    </w:p>
    <w:p w14:paraId="59DD2E0C" w14:textId="77777777" w:rsidR="00631EDC" w:rsidRPr="00C14C17" w:rsidRDefault="00631EDC" w:rsidP="00631EDC">
      <w:pPr>
        <w:pStyle w:val="a8"/>
        <w:numPr>
          <w:ilvl w:val="0"/>
          <w:numId w:val="24"/>
        </w:numPr>
        <w:ind w:left="0" w:firstLine="360"/>
        <w:rPr>
          <w:sz w:val="24"/>
          <w:szCs w:val="24"/>
        </w:rPr>
      </w:pPr>
      <w:r w:rsidRPr="00C14C17">
        <w:rPr>
          <w:sz w:val="24"/>
          <w:szCs w:val="24"/>
        </w:rPr>
        <w:t>Организационные функции процедуры присвоения образовательным учреждениям статуса возлагаются на Муниципальное бюджетное учреждение «Методический центр в системе образования» (далее МБУ МЦ).</w:t>
      </w:r>
    </w:p>
    <w:p w14:paraId="153C6A70" w14:textId="77777777" w:rsidR="00631EDC" w:rsidRPr="00C14C17" w:rsidRDefault="00631EDC" w:rsidP="00631EDC">
      <w:pPr>
        <w:numPr>
          <w:ilvl w:val="0"/>
          <w:numId w:val="24"/>
        </w:numPr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Оценку программы Соискателей выносит Экспертный Совет (далее ЭС).</w:t>
      </w:r>
    </w:p>
    <w:p w14:paraId="49CC09A1" w14:textId="77777777" w:rsidR="00631EDC" w:rsidRPr="00C14C17" w:rsidRDefault="00631EDC" w:rsidP="00631EDC">
      <w:pPr>
        <w:numPr>
          <w:ilvl w:val="0"/>
          <w:numId w:val="24"/>
        </w:numPr>
        <w:tabs>
          <w:tab w:val="left" w:pos="709"/>
        </w:tabs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Распределение программ Соискателей для экспертизы между экспертами осуществляет МБУ МЦ.</w:t>
      </w:r>
    </w:p>
    <w:p w14:paraId="339A2F25" w14:textId="77777777" w:rsidR="00631EDC" w:rsidRPr="00C14C17" w:rsidRDefault="00631EDC" w:rsidP="00631EDC">
      <w:pPr>
        <w:numPr>
          <w:ilvl w:val="0"/>
          <w:numId w:val="24"/>
        </w:numPr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Решение о присвоении с указанием конкретного статуса принимает ЭС; решение утверждается приказом управления образования Администрации города Иванова.</w:t>
      </w:r>
    </w:p>
    <w:p w14:paraId="3D0F671F" w14:textId="77777777" w:rsidR="00631EDC" w:rsidRPr="00C14C17" w:rsidRDefault="00631EDC" w:rsidP="00631EDC">
      <w:pPr>
        <w:numPr>
          <w:ilvl w:val="0"/>
          <w:numId w:val="24"/>
        </w:numPr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Срок предоставления заявок определяет управление образования Администрации города Иванова продолжительностью не менее одного месяца. </w:t>
      </w:r>
    </w:p>
    <w:p w14:paraId="12F3F172" w14:textId="77777777" w:rsidR="00631EDC" w:rsidRPr="00C14C17" w:rsidRDefault="00631EDC" w:rsidP="00631EDC">
      <w:pPr>
        <w:numPr>
          <w:ilvl w:val="0"/>
          <w:numId w:val="24"/>
        </w:numPr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Решение о присвоении статуса без конкурсного отбора принимается, если инициатива получения статуса исходит от управления образования Администрации города Иванова.</w:t>
      </w:r>
    </w:p>
    <w:p w14:paraId="33826C72" w14:textId="77777777" w:rsidR="00631EDC" w:rsidRPr="00C14C17" w:rsidRDefault="00631EDC" w:rsidP="00631EDC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14C17">
        <w:rPr>
          <w:color w:val="000000"/>
          <w:sz w:val="24"/>
          <w:szCs w:val="24"/>
        </w:rPr>
        <w:t>5.2 Прекращение деятельности.</w:t>
      </w:r>
    </w:p>
    <w:p w14:paraId="2D871693" w14:textId="77777777" w:rsidR="00631EDC" w:rsidRPr="00C14C17" w:rsidRDefault="00631EDC" w:rsidP="00631EDC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14C17">
        <w:rPr>
          <w:color w:val="000000"/>
          <w:sz w:val="24"/>
          <w:szCs w:val="24"/>
        </w:rPr>
        <w:t>Деятельность прекращается по истечении срока реализации деятельности.</w:t>
      </w:r>
    </w:p>
    <w:p w14:paraId="3279D1FB" w14:textId="77777777" w:rsidR="00631EDC" w:rsidRPr="00C14C17" w:rsidRDefault="00631EDC" w:rsidP="00631EDC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360"/>
        <w:jc w:val="both"/>
        <w:rPr>
          <w:color w:val="000000"/>
          <w:sz w:val="24"/>
          <w:szCs w:val="24"/>
        </w:rPr>
      </w:pPr>
      <w:r w:rsidRPr="00C14C17">
        <w:rPr>
          <w:color w:val="000000"/>
          <w:sz w:val="24"/>
          <w:szCs w:val="24"/>
        </w:rPr>
        <w:t>Деятельность в статусе может быть прекращена до истечения установленного срока в случае:</w:t>
      </w:r>
    </w:p>
    <w:p w14:paraId="06795617" w14:textId="77777777" w:rsidR="00631EDC" w:rsidRPr="00C14C17" w:rsidRDefault="00631EDC" w:rsidP="00631ED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1134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нарушения площадкой федерального или регионального законодательства и настоящего Положения;</w:t>
      </w:r>
    </w:p>
    <w:p w14:paraId="77E863E7" w14:textId="77777777" w:rsidR="00631EDC" w:rsidRPr="00C14C17" w:rsidRDefault="00631EDC" w:rsidP="00631ED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1134"/>
        <w:jc w:val="both"/>
        <w:rPr>
          <w:color w:val="000000"/>
          <w:sz w:val="24"/>
          <w:szCs w:val="24"/>
        </w:rPr>
      </w:pPr>
      <w:r w:rsidRPr="00C14C17">
        <w:rPr>
          <w:color w:val="000000"/>
          <w:sz w:val="24"/>
          <w:szCs w:val="24"/>
        </w:rPr>
        <w:t>ненадлежащего исполнения программы работы, нарушения сроков представления отчетности;</w:t>
      </w:r>
    </w:p>
    <w:p w14:paraId="294D93EC" w14:textId="77777777" w:rsidR="00631EDC" w:rsidRPr="00C14C17" w:rsidRDefault="00631EDC" w:rsidP="00631ED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1134"/>
        <w:jc w:val="both"/>
        <w:rPr>
          <w:color w:val="000000"/>
          <w:sz w:val="24"/>
          <w:szCs w:val="24"/>
        </w:rPr>
      </w:pPr>
      <w:r w:rsidRPr="00C14C17">
        <w:rPr>
          <w:color w:val="000000"/>
          <w:sz w:val="24"/>
          <w:szCs w:val="24"/>
        </w:rPr>
        <w:t>получения промежуточных результатов, свидетельствующих о невозможности или нецелесообразности продолжения реализации проекта деятельности;</w:t>
      </w:r>
    </w:p>
    <w:p w14:paraId="20309A14" w14:textId="77777777" w:rsidR="00631EDC" w:rsidRPr="00C14C17" w:rsidRDefault="00631EDC" w:rsidP="00631ED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1134"/>
        <w:jc w:val="both"/>
        <w:rPr>
          <w:sz w:val="24"/>
          <w:szCs w:val="24"/>
        </w:rPr>
      </w:pPr>
      <w:r w:rsidRPr="00C14C17">
        <w:rPr>
          <w:color w:val="000000"/>
          <w:sz w:val="24"/>
          <w:szCs w:val="24"/>
        </w:rPr>
        <w:t>по инициативе самого учреждения.</w:t>
      </w:r>
      <w:r w:rsidRPr="00C14C17">
        <w:rPr>
          <w:sz w:val="24"/>
          <w:szCs w:val="24"/>
        </w:rPr>
        <w:t xml:space="preserve"> </w:t>
      </w:r>
    </w:p>
    <w:p w14:paraId="0393C6D6" w14:textId="77777777" w:rsidR="00631EDC" w:rsidRPr="00C14C17" w:rsidRDefault="00631EDC" w:rsidP="00631EDC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ind w:left="0" w:firstLine="360"/>
        <w:jc w:val="both"/>
        <w:rPr>
          <w:color w:val="000000"/>
          <w:sz w:val="24"/>
          <w:szCs w:val="24"/>
        </w:rPr>
      </w:pPr>
      <w:r w:rsidRPr="00C14C17">
        <w:rPr>
          <w:color w:val="000000"/>
          <w:sz w:val="24"/>
          <w:szCs w:val="24"/>
        </w:rPr>
        <w:t>Вопрос о досрочном прекращении деятельности образовательного учреждения в статусе рассматривается ЭС по результатам промежуточной экспертизы, которая предусматривается в программе реализации проекта.</w:t>
      </w:r>
    </w:p>
    <w:p w14:paraId="573FC3DA" w14:textId="77777777" w:rsidR="00631EDC" w:rsidRPr="00C14C17" w:rsidRDefault="00631EDC" w:rsidP="00631EDC">
      <w:pPr>
        <w:numPr>
          <w:ilvl w:val="0"/>
          <w:numId w:val="26"/>
        </w:numPr>
        <w:tabs>
          <w:tab w:val="left" w:pos="720"/>
          <w:tab w:val="left" w:pos="1418"/>
        </w:tabs>
        <w:suppressAutoHyphens/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Снятие статуса утверждается приказом управлением образования Администрации города Иванова на основании заключения ЭС.</w:t>
      </w:r>
    </w:p>
    <w:p w14:paraId="4449604E" w14:textId="77777777" w:rsidR="00631EDC" w:rsidRPr="00C14C17" w:rsidRDefault="00631EDC" w:rsidP="00631EDC">
      <w:pPr>
        <w:tabs>
          <w:tab w:val="left" w:pos="720"/>
        </w:tabs>
        <w:jc w:val="both"/>
        <w:rPr>
          <w:sz w:val="24"/>
          <w:szCs w:val="24"/>
        </w:rPr>
      </w:pPr>
      <w:r w:rsidRPr="00C14C17">
        <w:rPr>
          <w:b/>
          <w:sz w:val="24"/>
          <w:szCs w:val="24"/>
          <w:lang w:val="en-US"/>
        </w:rPr>
        <w:t>VI</w:t>
      </w:r>
      <w:r w:rsidRPr="00C14C17">
        <w:rPr>
          <w:b/>
          <w:sz w:val="24"/>
          <w:szCs w:val="24"/>
        </w:rPr>
        <w:t>.</w:t>
      </w:r>
      <w:r w:rsidRPr="00C14C17">
        <w:rPr>
          <w:b/>
          <w:sz w:val="24"/>
          <w:szCs w:val="24"/>
        </w:rPr>
        <w:tab/>
        <w:t>Функционирование площадок.</w:t>
      </w:r>
    </w:p>
    <w:p w14:paraId="4E006F92" w14:textId="77777777" w:rsidR="00631EDC" w:rsidRPr="00C14C17" w:rsidRDefault="00631EDC" w:rsidP="00631EDC">
      <w:pPr>
        <w:ind w:firstLine="851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6.1. Образовательное учреждение, получившее статус, в своей деятельности руководствуется данным Положением.</w:t>
      </w:r>
    </w:p>
    <w:p w14:paraId="01C508B6" w14:textId="77777777" w:rsidR="00631EDC" w:rsidRPr="00C14C17" w:rsidRDefault="00631EDC" w:rsidP="00631EDC">
      <w:pPr>
        <w:ind w:firstLine="851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6.2. Общие вопросы управления осуществляются отделом развития и информационного обеспечения МБУ МЦ в соответствии с его компетенцией. </w:t>
      </w:r>
    </w:p>
    <w:p w14:paraId="7EEBEB55" w14:textId="77777777" w:rsidR="00631EDC" w:rsidRPr="00C14C17" w:rsidRDefault="00631EDC" w:rsidP="00631EDC">
      <w:pPr>
        <w:ind w:firstLine="851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6.3. Руководитель образовательного учреждения:</w:t>
      </w:r>
    </w:p>
    <w:p w14:paraId="3BB00515" w14:textId="77777777" w:rsidR="00631EDC" w:rsidRPr="00C14C17" w:rsidRDefault="00631EDC" w:rsidP="00631EDC">
      <w:pPr>
        <w:numPr>
          <w:ilvl w:val="0"/>
          <w:numId w:val="2"/>
        </w:numPr>
        <w:ind w:left="0" w:firstLine="1276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создает необходимые условия для функционирования площадки по вопросам реализации программы (проекта);</w:t>
      </w:r>
    </w:p>
    <w:p w14:paraId="6ABFC214" w14:textId="77777777" w:rsidR="00631EDC" w:rsidRPr="00C14C17" w:rsidRDefault="00631EDC" w:rsidP="00631EDC">
      <w:pPr>
        <w:numPr>
          <w:ilvl w:val="0"/>
          <w:numId w:val="2"/>
        </w:numPr>
        <w:ind w:left="0" w:firstLine="1276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несет ответственность за эффективную организацию деятельности, за выполнение программы (проекта), за своевременный анализ и оформление промежуточных и итоговых результатов;</w:t>
      </w:r>
    </w:p>
    <w:p w14:paraId="59857618" w14:textId="77777777" w:rsidR="00631EDC" w:rsidRPr="00C14C17" w:rsidRDefault="00631EDC" w:rsidP="00631EDC">
      <w:pPr>
        <w:numPr>
          <w:ilvl w:val="0"/>
          <w:numId w:val="2"/>
        </w:numPr>
        <w:ind w:left="0" w:firstLine="1276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организует деятельность с учетом требований статуса;</w:t>
      </w:r>
    </w:p>
    <w:p w14:paraId="70106815" w14:textId="77777777" w:rsidR="00631EDC" w:rsidRPr="00C14C17" w:rsidRDefault="00631EDC" w:rsidP="00631EDC">
      <w:pPr>
        <w:numPr>
          <w:ilvl w:val="0"/>
          <w:numId w:val="2"/>
        </w:numPr>
        <w:ind w:left="0" w:firstLine="1276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осуществляет распределение должностных обязанностей, надбавок и доплат к должностным окладам и ставкам заработной платы работников учреждения с учетом специфики работы в пределах фонда оплаты труда, выделенного учреждению.</w:t>
      </w:r>
    </w:p>
    <w:p w14:paraId="4075E703" w14:textId="77777777" w:rsidR="00631EDC" w:rsidRPr="00C14C17" w:rsidRDefault="00631EDC" w:rsidP="00631EDC">
      <w:pPr>
        <w:numPr>
          <w:ilvl w:val="1"/>
          <w:numId w:val="5"/>
        </w:numPr>
        <w:ind w:left="0" w:firstLine="851"/>
        <w:jc w:val="both"/>
        <w:rPr>
          <w:sz w:val="24"/>
          <w:szCs w:val="24"/>
        </w:rPr>
      </w:pPr>
      <w:r w:rsidRPr="00C14C17">
        <w:rPr>
          <w:sz w:val="24"/>
          <w:szCs w:val="24"/>
        </w:rPr>
        <w:lastRenderedPageBreak/>
        <w:t>Управление внутри образовательного учреждения осуществляет руководитель программы (проекта) исследования, назначаемый руководителем образовательного учреждения.</w:t>
      </w:r>
    </w:p>
    <w:p w14:paraId="062C41D3" w14:textId="77777777" w:rsidR="00631EDC" w:rsidRPr="00C14C17" w:rsidRDefault="00631EDC" w:rsidP="00631EDC">
      <w:pPr>
        <w:pStyle w:val="a9"/>
        <w:numPr>
          <w:ilvl w:val="1"/>
          <w:numId w:val="5"/>
        </w:numPr>
        <w:ind w:left="0" w:firstLine="851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Руководитель Программы:</w:t>
      </w:r>
    </w:p>
    <w:p w14:paraId="6AE5E60F" w14:textId="77777777" w:rsidR="00631EDC" w:rsidRPr="00C14C17" w:rsidRDefault="00631EDC" w:rsidP="00631EDC">
      <w:pPr>
        <w:pStyle w:val="a9"/>
        <w:numPr>
          <w:ilvl w:val="0"/>
          <w:numId w:val="27"/>
        </w:numPr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осуществляет стратегическое и тактическое планирование работы;</w:t>
      </w:r>
    </w:p>
    <w:p w14:paraId="10B7C650" w14:textId="77777777" w:rsidR="00631EDC" w:rsidRPr="00C14C17" w:rsidRDefault="00631EDC" w:rsidP="00631EDC">
      <w:pPr>
        <w:pStyle w:val="a9"/>
        <w:numPr>
          <w:ilvl w:val="0"/>
          <w:numId w:val="27"/>
        </w:numPr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создает нормативно-правовые условия функционирования площадки в своем учреждении;</w:t>
      </w:r>
    </w:p>
    <w:p w14:paraId="753F9E16" w14:textId="77777777" w:rsidR="00631EDC" w:rsidRPr="00C14C17" w:rsidRDefault="00631EDC" w:rsidP="00631EDC">
      <w:pPr>
        <w:pStyle w:val="a9"/>
        <w:numPr>
          <w:ilvl w:val="0"/>
          <w:numId w:val="27"/>
        </w:numPr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организует научно-методическую работу с учетом специфики деятельности;</w:t>
      </w:r>
    </w:p>
    <w:p w14:paraId="24A0A695" w14:textId="77777777" w:rsidR="00631EDC" w:rsidRPr="00C14C17" w:rsidRDefault="00631EDC" w:rsidP="00631EDC">
      <w:pPr>
        <w:pStyle w:val="a9"/>
        <w:numPr>
          <w:ilvl w:val="0"/>
          <w:numId w:val="27"/>
        </w:numPr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проводит диагностику и мониторинг результатов деятельности в рамках площадки;</w:t>
      </w:r>
    </w:p>
    <w:p w14:paraId="42236DE2" w14:textId="77777777" w:rsidR="00631EDC" w:rsidRPr="00C14C17" w:rsidRDefault="00631EDC" w:rsidP="00631EDC">
      <w:pPr>
        <w:pStyle w:val="a9"/>
        <w:numPr>
          <w:ilvl w:val="0"/>
          <w:numId w:val="27"/>
        </w:numPr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осуществляет контроль деятельности педагогов и ее участников;</w:t>
      </w:r>
    </w:p>
    <w:p w14:paraId="643B4314" w14:textId="77777777" w:rsidR="00631EDC" w:rsidRPr="00C14C17" w:rsidRDefault="00631EDC" w:rsidP="00631EDC">
      <w:pPr>
        <w:pStyle w:val="a9"/>
        <w:numPr>
          <w:ilvl w:val="0"/>
          <w:numId w:val="27"/>
        </w:numPr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осуществляет анализ деятельности; </w:t>
      </w:r>
    </w:p>
    <w:p w14:paraId="50893726" w14:textId="77777777" w:rsidR="00631EDC" w:rsidRPr="00C14C17" w:rsidRDefault="00631EDC" w:rsidP="00631EDC">
      <w:pPr>
        <w:pStyle w:val="a9"/>
        <w:numPr>
          <w:ilvl w:val="0"/>
          <w:numId w:val="27"/>
        </w:numPr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направляет отчет (один раз в год) о ходе проекта ответственному секретарю ЭС;</w:t>
      </w:r>
    </w:p>
    <w:p w14:paraId="3B158153" w14:textId="77777777" w:rsidR="00631EDC" w:rsidRPr="00C14C17" w:rsidRDefault="00631EDC" w:rsidP="00631EDC">
      <w:pPr>
        <w:pStyle w:val="a9"/>
        <w:numPr>
          <w:ilvl w:val="0"/>
          <w:numId w:val="27"/>
        </w:numPr>
        <w:ind w:left="0" w:firstLine="360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сообщает ответственному секретарю ЭС об изменениях программы деятельности и вносит в нее коррективы;</w:t>
      </w:r>
    </w:p>
    <w:p w14:paraId="430F22CC" w14:textId="77777777" w:rsidR="00631EDC" w:rsidRPr="00C14C17" w:rsidRDefault="00631EDC" w:rsidP="00631EDC">
      <w:pPr>
        <w:pStyle w:val="a8"/>
        <w:numPr>
          <w:ilvl w:val="1"/>
          <w:numId w:val="5"/>
        </w:numPr>
        <w:ind w:left="0" w:firstLine="851"/>
        <w:rPr>
          <w:sz w:val="24"/>
          <w:szCs w:val="24"/>
        </w:rPr>
      </w:pPr>
      <w:r w:rsidRPr="00C14C17">
        <w:rPr>
          <w:sz w:val="24"/>
          <w:szCs w:val="24"/>
        </w:rPr>
        <w:t>Педагогические работники образовательных учреждений, участвующие в деятельности:</w:t>
      </w:r>
    </w:p>
    <w:p w14:paraId="36B6B730" w14:textId="77777777" w:rsidR="00631EDC" w:rsidRPr="00C14C17" w:rsidRDefault="00631EDC" w:rsidP="00631EDC">
      <w:pPr>
        <w:pStyle w:val="a8"/>
        <w:numPr>
          <w:ilvl w:val="0"/>
          <w:numId w:val="28"/>
        </w:numPr>
        <w:ind w:left="0" w:firstLine="360"/>
        <w:rPr>
          <w:sz w:val="24"/>
          <w:szCs w:val="24"/>
        </w:rPr>
      </w:pPr>
      <w:r w:rsidRPr="00C14C17">
        <w:rPr>
          <w:sz w:val="24"/>
          <w:szCs w:val="24"/>
        </w:rPr>
        <w:t>осуществляют деятельность в соответствии со статусом;</w:t>
      </w:r>
    </w:p>
    <w:p w14:paraId="1A9E866E" w14:textId="77777777" w:rsidR="00631EDC" w:rsidRPr="00C14C17" w:rsidRDefault="00631EDC" w:rsidP="00631EDC">
      <w:pPr>
        <w:pStyle w:val="a8"/>
        <w:numPr>
          <w:ilvl w:val="0"/>
          <w:numId w:val="28"/>
        </w:numPr>
        <w:ind w:left="0" w:firstLine="360"/>
        <w:rPr>
          <w:sz w:val="24"/>
          <w:szCs w:val="24"/>
        </w:rPr>
      </w:pPr>
      <w:r w:rsidRPr="00C14C17">
        <w:rPr>
          <w:sz w:val="24"/>
          <w:szCs w:val="24"/>
        </w:rPr>
        <w:t>проходят повышение квалификации по организации и проведению исследовательской и иной деятельности в рамках площадки;</w:t>
      </w:r>
    </w:p>
    <w:p w14:paraId="4E97E335" w14:textId="77777777" w:rsidR="00631EDC" w:rsidRPr="00C14C17" w:rsidRDefault="00631EDC" w:rsidP="00631EDC">
      <w:pPr>
        <w:pStyle w:val="a8"/>
        <w:numPr>
          <w:ilvl w:val="0"/>
          <w:numId w:val="28"/>
        </w:numPr>
        <w:ind w:left="0" w:firstLine="360"/>
        <w:rPr>
          <w:sz w:val="24"/>
          <w:szCs w:val="24"/>
        </w:rPr>
      </w:pPr>
      <w:r w:rsidRPr="00C14C17">
        <w:rPr>
          <w:sz w:val="24"/>
          <w:szCs w:val="24"/>
        </w:rPr>
        <w:t>вносят предложения по совершенствованию деятельности в режиме работы площадки;</w:t>
      </w:r>
    </w:p>
    <w:p w14:paraId="33F43967" w14:textId="77777777" w:rsidR="00631EDC" w:rsidRPr="00C14C17" w:rsidRDefault="00631EDC" w:rsidP="00631EDC">
      <w:pPr>
        <w:pStyle w:val="a8"/>
        <w:numPr>
          <w:ilvl w:val="0"/>
          <w:numId w:val="28"/>
        </w:numPr>
        <w:ind w:left="0" w:firstLine="360"/>
        <w:rPr>
          <w:sz w:val="24"/>
          <w:szCs w:val="24"/>
        </w:rPr>
      </w:pPr>
      <w:r w:rsidRPr="00C14C17">
        <w:rPr>
          <w:sz w:val="24"/>
          <w:szCs w:val="24"/>
        </w:rPr>
        <w:t>имеют право на получение методической помощи по организации и проведению деятельности;</w:t>
      </w:r>
    </w:p>
    <w:p w14:paraId="3B4AF365" w14:textId="77777777" w:rsidR="00631EDC" w:rsidRPr="00C14C17" w:rsidRDefault="00631EDC" w:rsidP="00631EDC">
      <w:pPr>
        <w:pStyle w:val="a8"/>
        <w:numPr>
          <w:ilvl w:val="0"/>
          <w:numId w:val="28"/>
        </w:numPr>
        <w:ind w:left="0" w:firstLine="360"/>
        <w:rPr>
          <w:sz w:val="24"/>
          <w:szCs w:val="24"/>
        </w:rPr>
      </w:pPr>
      <w:r w:rsidRPr="00C14C17">
        <w:rPr>
          <w:sz w:val="24"/>
          <w:szCs w:val="24"/>
        </w:rPr>
        <w:t>осуществляют методическую работу, связанную с деятельностью площадки;</w:t>
      </w:r>
    </w:p>
    <w:p w14:paraId="45682E67" w14:textId="77777777" w:rsidR="00631EDC" w:rsidRPr="00C14C17" w:rsidRDefault="00631EDC" w:rsidP="00631EDC">
      <w:pPr>
        <w:pStyle w:val="a8"/>
        <w:numPr>
          <w:ilvl w:val="0"/>
          <w:numId w:val="28"/>
        </w:numPr>
        <w:ind w:left="0" w:firstLine="360"/>
        <w:rPr>
          <w:sz w:val="24"/>
          <w:szCs w:val="24"/>
        </w:rPr>
      </w:pPr>
      <w:r w:rsidRPr="00C14C17">
        <w:rPr>
          <w:sz w:val="24"/>
          <w:szCs w:val="24"/>
        </w:rPr>
        <w:t>представляют отчеты о ходе и результатах деятельности руководителю Программы.</w:t>
      </w:r>
    </w:p>
    <w:p w14:paraId="48C8EE8C" w14:textId="77777777" w:rsidR="00631EDC" w:rsidRPr="00C14C17" w:rsidRDefault="00631EDC" w:rsidP="00631EDC">
      <w:pPr>
        <w:tabs>
          <w:tab w:val="left" w:pos="1980"/>
        </w:tabs>
        <w:ind w:left="540" w:hanging="540"/>
        <w:jc w:val="both"/>
        <w:rPr>
          <w:b/>
          <w:sz w:val="24"/>
          <w:szCs w:val="24"/>
        </w:rPr>
      </w:pPr>
      <w:r w:rsidRPr="00C14C17">
        <w:rPr>
          <w:b/>
          <w:sz w:val="24"/>
          <w:szCs w:val="24"/>
          <w:lang w:val="en-US"/>
        </w:rPr>
        <w:t>VII</w:t>
      </w:r>
      <w:r w:rsidRPr="00C14C17">
        <w:rPr>
          <w:b/>
          <w:sz w:val="24"/>
          <w:szCs w:val="24"/>
        </w:rPr>
        <w:t>.</w:t>
      </w:r>
      <w:r w:rsidRPr="00C14C17">
        <w:rPr>
          <w:b/>
          <w:sz w:val="24"/>
          <w:szCs w:val="24"/>
        </w:rPr>
        <w:tab/>
        <w:t>Управление площадкой</w:t>
      </w:r>
    </w:p>
    <w:p w14:paraId="5F74557D" w14:textId="77777777" w:rsidR="00631EDC" w:rsidRPr="00C14C17" w:rsidRDefault="00631EDC" w:rsidP="00631EDC">
      <w:pPr>
        <w:numPr>
          <w:ilvl w:val="1"/>
          <w:numId w:val="29"/>
        </w:numPr>
        <w:tabs>
          <w:tab w:val="left" w:pos="720"/>
        </w:tabs>
        <w:suppressAutoHyphens/>
        <w:ind w:left="0" w:firstLine="709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Общие вопросы организации деятельности возлагаются на образовательное учреждение, получившее определенный статус.</w:t>
      </w:r>
    </w:p>
    <w:p w14:paraId="0D007414" w14:textId="77777777" w:rsidR="00631EDC" w:rsidRPr="00C14C17" w:rsidRDefault="00631EDC" w:rsidP="00631EDC">
      <w:pPr>
        <w:numPr>
          <w:ilvl w:val="1"/>
          <w:numId w:val="29"/>
        </w:numPr>
        <w:tabs>
          <w:tab w:val="left" w:pos="720"/>
        </w:tabs>
        <w:suppressAutoHyphens/>
        <w:ind w:left="0" w:firstLine="709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Организационное и методическое сопровождение деятельности образовательных учреждений, имеющих статус, в течение года осуществляют координаторы площадок из числа работников МБУ МЦ на договорной основе.</w:t>
      </w:r>
    </w:p>
    <w:p w14:paraId="6571EAAC" w14:textId="77777777" w:rsidR="00631EDC" w:rsidRPr="00C14C17" w:rsidRDefault="00631EDC" w:rsidP="00631EDC">
      <w:pPr>
        <w:numPr>
          <w:ilvl w:val="1"/>
          <w:numId w:val="29"/>
        </w:numPr>
        <w:tabs>
          <w:tab w:val="left" w:pos="720"/>
        </w:tabs>
        <w:suppressAutoHyphens/>
        <w:ind w:left="0" w:firstLine="709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Научное руководство реализацией программы деятельности учреждение-лаборатория осуществляет руководитель площадки, кандидатуру которого образовательное учреждение определяет самостоятельно, а договорные отношения с ним определяет МБУ МЦ.</w:t>
      </w:r>
    </w:p>
    <w:p w14:paraId="5E44A64B" w14:textId="77777777" w:rsidR="00631EDC" w:rsidRPr="00C14C17" w:rsidRDefault="00631EDC" w:rsidP="00631EDC">
      <w:pPr>
        <w:numPr>
          <w:ilvl w:val="1"/>
          <w:numId w:val="29"/>
        </w:numPr>
        <w:tabs>
          <w:tab w:val="left" w:pos="720"/>
        </w:tabs>
        <w:suppressAutoHyphens/>
        <w:ind w:left="0" w:firstLine="709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В целях поддержки и развития деятельности площадок создаётся Экспертный совет. В состав ЭС входят представители управления образования Администрации г. Иваново, МБУ МЦ, научных учреждений, вузов Иваново. </w:t>
      </w:r>
    </w:p>
    <w:p w14:paraId="0AAC74F9" w14:textId="77777777" w:rsidR="00631EDC" w:rsidRPr="00C14C17" w:rsidRDefault="00631EDC" w:rsidP="00631EDC">
      <w:pPr>
        <w:numPr>
          <w:ilvl w:val="1"/>
          <w:numId w:val="29"/>
        </w:numPr>
        <w:suppressAutoHyphens/>
        <w:ind w:left="0" w:firstLine="709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Образовательное учреждение, получившее статус, отчитывается о ходе деятельности не реже одного раза в год, а также предоставляет ежегодный аналитический отчет ЭС. По окончанию срока реализации программы, образовательное организация публично отчитывается о результатах своей деятельности перед ЭС и педагогической общественностью.</w:t>
      </w:r>
    </w:p>
    <w:p w14:paraId="15103340" w14:textId="77777777" w:rsidR="00631EDC" w:rsidRPr="00C14C17" w:rsidRDefault="00631EDC" w:rsidP="00631EDC">
      <w:pPr>
        <w:ind w:firstLine="851"/>
        <w:jc w:val="both"/>
        <w:rPr>
          <w:sz w:val="24"/>
          <w:szCs w:val="24"/>
        </w:rPr>
      </w:pPr>
    </w:p>
    <w:p w14:paraId="298AD9F8" w14:textId="77777777" w:rsidR="00631EDC" w:rsidRPr="00C14C17" w:rsidRDefault="00631EDC" w:rsidP="00631EDC">
      <w:pPr>
        <w:ind w:left="540" w:hanging="540"/>
        <w:jc w:val="both"/>
        <w:rPr>
          <w:b/>
          <w:sz w:val="24"/>
          <w:szCs w:val="24"/>
        </w:rPr>
      </w:pPr>
      <w:r w:rsidRPr="00C14C17">
        <w:rPr>
          <w:b/>
          <w:sz w:val="24"/>
          <w:szCs w:val="24"/>
          <w:lang w:val="en-US"/>
        </w:rPr>
        <w:t>VIII</w:t>
      </w:r>
      <w:r w:rsidRPr="00C14C17">
        <w:rPr>
          <w:b/>
          <w:sz w:val="24"/>
          <w:szCs w:val="24"/>
        </w:rPr>
        <w:t>. Финансирование площадок</w:t>
      </w:r>
    </w:p>
    <w:p w14:paraId="4ED8D004" w14:textId="77777777" w:rsidR="00631EDC" w:rsidRPr="00C14C17" w:rsidRDefault="00631EDC" w:rsidP="00631EDC">
      <w:pPr>
        <w:widowControl w:val="0"/>
        <w:ind w:firstLine="851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8.1. Финансирование осуществляется Учредителем за счет средств субсидии, выделяемой учреждениям на</w:t>
      </w:r>
      <w:r>
        <w:t xml:space="preserve"> </w:t>
      </w:r>
      <w:r w:rsidRPr="00C14C17">
        <w:rPr>
          <w:sz w:val="24"/>
          <w:szCs w:val="24"/>
        </w:rPr>
        <w:t>иные цели</w:t>
      </w:r>
      <w:r>
        <w:t xml:space="preserve"> </w:t>
      </w:r>
      <w:r w:rsidRPr="00C14C17">
        <w:rPr>
          <w:sz w:val="24"/>
          <w:szCs w:val="24"/>
        </w:rPr>
        <w:t>на реализацию долгосрочной целевой программы (аналитической программы, подпрограммы и т.д.)</w:t>
      </w:r>
    </w:p>
    <w:p w14:paraId="6EB109E2" w14:textId="77777777" w:rsidR="00631EDC" w:rsidRPr="00C14C17" w:rsidRDefault="00631EDC" w:rsidP="00631EDC">
      <w:pPr>
        <w:widowControl w:val="0"/>
        <w:ind w:firstLine="851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8.2.</w:t>
      </w:r>
      <w:r w:rsidRPr="00C14C17">
        <w:rPr>
          <w:sz w:val="24"/>
          <w:szCs w:val="24"/>
        </w:rPr>
        <w:tab/>
        <w:t>Учредитель выделяет МБУ МЦ средства, утвержденные на реализацию данного мероприятия на текущий финансовый год для организационного, научно-методического сопровождении учреждений, имеющих статус, обеспечения деятельности ЭС, помощи в распространении научно-методических продуктов деятельности и др.  Данные средства, в частности, могут использоваться МБУ МЦ на:</w:t>
      </w:r>
    </w:p>
    <w:p w14:paraId="18D51A8A" w14:textId="77777777" w:rsidR="00631EDC" w:rsidRPr="00C14C17" w:rsidRDefault="00631EDC" w:rsidP="00631EDC">
      <w:pPr>
        <w:widowControl w:val="0"/>
        <w:jc w:val="both"/>
        <w:rPr>
          <w:sz w:val="24"/>
          <w:szCs w:val="24"/>
        </w:rPr>
      </w:pPr>
      <w:r w:rsidRPr="00C14C17">
        <w:rPr>
          <w:sz w:val="24"/>
          <w:szCs w:val="24"/>
        </w:rPr>
        <w:lastRenderedPageBreak/>
        <w:t>- оплату привлеченным специалистам по договорам гражданско-правового подряда за научное руководство и сопровождение, а именно диагностика профессиональных потребностей и затруднений педагогов, изучение основных образовательных программ и их коррекция, анализ учебно-методических комплексов, методических пособий, посещение и анализ занятий, проведение семинаров, педагогических мастерских и др. мероприятий, в том числе и организационного характера, научно-методическое сопровождение, экспертизу заявительных материалов с подготовкой экспертного заключения на присвоение, продление либо прекращение статуса,</w:t>
      </w:r>
      <w:r w:rsidRPr="00C14C17">
        <w:rPr>
          <w:color w:val="FF0000"/>
          <w:sz w:val="24"/>
          <w:szCs w:val="24"/>
        </w:rPr>
        <w:t xml:space="preserve"> </w:t>
      </w:r>
      <w:r w:rsidRPr="00C14C17">
        <w:rPr>
          <w:sz w:val="24"/>
          <w:szCs w:val="24"/>
        </w:rPr>
        <w:t>за помощь в подготовке конечного научно-методического продукта, в том числе верстку, форматирование, набор текста и др.;</w:t>
      </w:r>
    </w:p>
    <w:p w14:paraId="4267E84A" w14:textId="77777777" w:rsidR="00631EDC" w:rsidRPr="00C14C17" w:rsidRDefault="00631EDC" w:rsidP="00631EDC">
      <w:pPr>
        <w:widowControl w:val="0"/>
        <w:ind w:firstLine="1134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8.2.2. Приобретение основных средств для осуществления издательской деятельности;</w:t>
      </w:r>
    </w:p>
    <w:p w14:paraId="274735A7" w14:textId="77777777" w:rsidR="00631EDC" w:rsidRPr="00C14C17" w:rsidRDefault="00631EDC" w:rsidP="00631EDC">
      <w:pPr>
        <w:widowControl w:val="0"/>
        <w:tabs>
          <w:tab w:val="left" w:pos="1701"/>
        </w:tabs>
        <w:ind w:firstLine="1134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8.2.3.</w:t>
      </w:r>
      <w:r w:rsidRPr="00C14C17">
        <w:rPr>
          <w:sz w:val="24"/>
          <w:szCs w:val="24"/>
        </w:rPr>
        <w:tab/>
        <w:t>Приобретение материальных запасов для обеспечения работы Экспертного совета и проведения мероприятий в рамках работы площадок;</w:t>
      </w:r>
    </w:p>
    <w:p w14:paraId="71E2082E" w14:textId="77777777" w:rsidR="00631EDC" w:rsidRPr="00C14C17" w:rsidRDefault="00631EDC" w:rsidP="00631EDC">
      <w:pPr>
        <w:widowControl w:val="0"/>
        <w:ind w:firstLine="1134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8.2.4. Приобретение материальных запасов, в том числе запасных частей для офисной и компьютерной техники, для осуществления издательской деятельности по распространению эффективного педагогического опыта;</w:t>
      </w:r>
    </w:p>
    <w:p w14:paraId="0760B59D" w14:textId="77777777" w:rsidR="00631EDC" w:rsidRPr="00C14C17" w:rsidRDefault="00631EDC" w:rsidP="00631EDC">
      <w:pPr>
        <w:widowControl w:val="0"/>
        <w:ind w:firstLine="1134"/>
        <w:jc w:val="both"/>
        <w:rPr>
          <w:sz w:val="24"/>
          <w:szCs w:val="24"/>
        </w:rPr>
      </w:pPr>
      <w:r w:rsidRPr="00C14C17">
        <w:rPr>
          <w:sz w:val="24"/>
          <w:szCs w:val="24"/>
        </w:rPr>
        <w:t>8.2.5. Изготовление сборников, баннеров и других материалов, презентующих                   эффективный педагогический опыт;</w:t>
      </w:r>
    </w:p>
    <w:p w14:paraId="242406E7" w14:textId="77777777" w:rsidR="00631EDC" w:rsidRPr="00C14C17" w:rsidRDefault="00631EDC" w:rsidP="00631EDC">
      <w:pPr>
        <w:widowControl w:val="0"/>
        <w:ind w:firstLine="1134"/>
        <w:jc w:val="both"/>
        <w:rPr>
          <w:sz w:val="24"/>
          <w:szCs w:val="24"/>
        </w:rPr>
      </w:pPr>
      <w:r w:rsidRPr="00C14C17">
        <w:rPr>
          <w:sz w:val="24"/>
          <w:szCs w:val="24"/>
        </w:rPr>
        <w:t xml:space="preserve">8.2.6. </w:t>
      </w:r>
      <w:proofErr w:type="gramStart"/>
      <w:r w:rsidRPr="00C14C17">
        <w:rPr>
          <w:sz w:val="24"/>
          <w:szCs w:val="24"/>
        </w:rPr>
        <w:t>Другие расходы</w:t>
      </w:r>
      <w:proofErr w:type="gramEnd"/>
      <w:r w:rsidRPr="00C14C17">
        <w:rPr>
          <w:sz w:val="24"/>
          <w:szCs w:val="24"/>
        </w:rPr>
        <w:t xml:space="preserve"> непосредственно связанные с деятельностью площадок.</w:t>
      </w:r>
    </w:p>
    <w:p w14:paraId="15298E9B" w14:textId="77777777" w:rsidR="00631EDC" w:rsidRPr="00C14C17" w:rsidRDefault="00631EDC" w:rsidP="00631EDC">
      <w:pPr>
        <w:widowControl w:val="0"/>
        <w:ind w:firstLine="851"/>
        <w:jc w:val="both"/>
        <w:rPr>
          <w:sz w:val="24"/>
          <w:szCs w:val="24"/>
        </w:rPr>
        <w:sectPr w:rsidR="00631EDC" w:rsidRPr="00C14C17" w:rsidSect="005C7D3C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  <w:r w:rsidRPr="00C14C17">
        <w:rPr>
          <w:sz w:val="24"/>
          <w:szCs w:val="24"/>
        </w:rPr>
        <w:t xml:space="preserve">8.3. </w:t>
      </w:r>
      <w:r w:rsidRPr="00C14C17">
        <w:rPr>
          <w:sz w:val="24"/>
          <w:szCs w:val="24"/>
        </w:rPr>
        <w:tab/>
        <w:t>Распределение денежных средств, в том числе и для оплаты привлеченным специалистам по договорам гражданско-правового характера, осуществляется МБУ МЦ 2 раза в год исходя из финансирования, утвержденного на текущий финансовый год с учетом экономической целесообразности и обоснованности.</w:t>
      </w:r>
    </w:p>
    <w:p w14:paraId="76509D1B" w14:textId="77777777" w:rsidR="00631EDC" w:rsidRPr="00C14C17" w:rsidRDefault="00631EDC" w:rsidP="00631EDC">
      <w:pPr>
        <w:widowControl w:val="0"/>
        <w:tabs>
          <w:tab w:val="left" w:pos="546"/>
          <w:tab w:val="left" w:pos="900"/>
        </w:tabs>
        <w:ind w:left="560"/>
        <w:jc w:val="both"/>
        <w:rPr>
          <w:sz w:val="24"/>
          <w:szCs w:val="24"/>
        </w:rPr>
      </w:pPr>
    </w:p>
    <w:p w14:paraId="0DA81BFC" w14:textId="77777777" w:rsidR="00631EDC" w:rsidRPr="00C14C17" w:rsidRDefault="00631EDC" w:rsidP="00631EDC">
      <w:pPr>
        <w:pStyle w:val="Noeeu1"/>
        <w:jc w:val="right"/>
        <w:rPr>
          <w:sz w:val="24"/>
          <w:szCs w:val="24"/>
          <w:lang w:val="ru-RU"/>
        </w:rPr>
      </w:pPr>
      <w:r w:rsidRPr="00C14C17">
        <w:rPr>
          <w:sz w:val="24"/>
          <w:szCs w:val="24"/>
          <w:lang w:val="ru-RU"/>
        </w:rPr>
        <w:t xml:space="preserve">Приложение </w:t>
      </w:r>
    </w:p>
    <w:p w14:paraId="054639BD" w14:textId="77777777" w:rsidR="00631EDC" w:rsidRPr="00C14C17" w:rsidRDefault="00631EDC" w:rsidP="00631EDC">
      <w:pPr>
        <w:pStyle w:val="Noeeu1"/>
        <w:jc w:val="right"/>
        <w:rPr>
          <w:sz w:val="24"/>
          <w:szCs w:val="24"/>
          <w:lang w:val="ru-RU"/>
        </w:rPr>
      </w:pPr>
      <w:r w:rsidRPr="00C14C17">
        <w:rPr>
          <w:sz w:val="24"/>
          <w:szCs w:val="24"/>
          <w:lang w:val="ru-RU"/>
        </w:rPr>
        <w:t>к Положению№ 1</w:t>
      </w:r>
    </w:p>
    <w:p w14:paraId="7221BB0F" w14:textId="77777777" w:rsidR="00631EDC" w:rsidRPr="00C14C17" w:rsidRDefault="00631EDC" w:rsidP="00631EDC">
      <w:pPr>
        <w:pStyle w:val="Noeeu1"/>
        <w:jc w:val="right"/>
        <w:rPr>
          <w:b/>
          <w:color w:val="auto"/>
          <w:sz w:val="24"/>
          <w:szCs w:val="24"/>
          <w:lang w:val="ru-RU"/>
        </w:rPr>
      </w:pPr>
    </w:p>
    <w:p w14:paraId="13121F85" w14:textId="77777777" w:rsidR="00631EDC" w:rsidRPr="00C14C17" w:rsidRDefault="00631EDC" w:rsidP="00631EDC">
      <w:pPr>
        <w:pStyle w:val="Noeeu1"/>
        <w:jc w:val="both"/>
        <w:rPr>
          <w:color w:val="auto"/>
          <w:sz w:val="24"/>
          <w:szCs w:val="24"/>
          <w:lang w:val="ru-RU"/>
        </w:rPr>
      </w:pPr>
    </w:p>
    <w:p w14:paraId="394FE88A" w14:textId="77777777" w:rsidR="00631EDC" w:rsidRPr="00C14C17" w:rsidRDefault="00631EDC" w:rsidP="00631EDC">
      <w:pPr>
        <w:pStyle w:val="Noeeu1"/>
        <w:jc w:val="center"/>
        <w:rPr>
          <w:b/>
          <w:sz w:val="24"/>
          <w:szCs w:val="24"/>
          <w:lang w:val="ru-RU"/>
        </w:rPr>
      </w:pPr>
      <w:r w:rsidRPr="00C14C17">
        <w:rPr>
          <w:b/>
          <w:sz w:val="24"/>
          <w:szCs w:val="24"/>
          <w:lang w:val="ru-RU"/>
        </w:rPr>
        <w:t xml:space="preserve">Форма промежуточного аналитического отчета </w:t>
      </w:r>
    </w:p>
    <w:p w14:paraId="4998CAF4" w14:textId="77777777" w:rsidR="00631EDC" w:rsidRPr="00C14C17" w:rsidRDefault="00631EDC" w:rsidP="00631EDC">
      <w:pPr>
        <w:pStyle w:val="Noeeu1"/>
        <w:jc w:val="center"/>
        <w:rPr>
          <w:b/>
          <w:sz w:val="24"/>
          <w:szCs w:val="24"/>
          <w:lang w:val="ru-RU"/>
        </w:rPr>
      </w:pPr>
      <w:r w:rsidRPr="00C14C17">
        <w:rPr>
          <w:sz w:val="24"/>
          <w:szCs w:val="24"/>
          <w:lang w:val="ru-RU"/>
        </w:rPr>
        <w:t xml:space="preserve">Муниципальной площадки </w:t>
      </w:r>
      <w:r w:rsidRPr="00C14C17">
        <w:rPr>
          <w:i/>
          <w:sz w:val="24"/>
          <w:szCs w:val="24"/>
          <w:u w:val="single"/>
          <w:lang w:val="ru-RU"/>
        </w:rPr>
        <w:t>(указать конкретный статус)</w:t>
      </w:r>
      <w:r w:rsidRPr="00C14C17">
        <w:rPr>
          <w:sz w:val="24"/>
          <w:szCs w:val="24"/>
          <w:u w:val="single"/>
          <w:lang w:val="ru-RU"/>
        </w:rPr>
        <w:t xml:space="preserve"> </w:t>
      </w:r>
      <w:r w:rsidRPr="00C14C17">
        <w:rPr>
          <w:sz w:val="24"/>
          <w:szCs w:val="24"/>
          <w:lang w:val="ru-RU"/>
        </w:rPr>
        <w:t>города Иванова</w:t>
      </w:r>
    </w:p>
    <w:p w14:paraId="05AEBDCC" w14:textId="77777777" w:rsidR="00631EDC" w:rsidRPr="00C14C17" w:rsidRDefault="00631EDC" w:rsidP="00631EDC">
      <w:pPr>
        <w:jc w:val="center"/>
        <w:rPr>
          <w:sz w:val="24"/>
          <w:szCs w:val="24"/>
        </w:rPr>
      </w:pPr>
      <w:r w:rsidRPr="00C14C17">
        <w:rPr>
          <w:sz w:val="24"/>
          <w:szCs w:val="24"/>
        </w:rPr>
        <w:t>______________________________________________________________</w:t>
      </w:r>
    </w:p>
    <w:p w14:paraId="1BB3F5B5" w14:textId="77777777" w:rsidR="00631EDC" w:rsidRPr="00C14C17" w:rsidRDefault="00631EDC" w:rsidP="00631EDC">
      <w:pPr>
        <w:jc w:val="center"/>
        <w:rPr>
          <w:sz w:val="24"/>
          <w:szCs w:val="24"/>
        </w:rPr>
      </w:pPr>
      <w:r w:rsidRPr="00C14C17">
        <w:rPr>
          <w:sz w:val="24"/>
          <w:szCs w:val="24"/>
        </w:rPr>
        <w:t>(наименование образовательного учреждения)</w:t>
      </w:r>
    </w:p>
    <w:p w14:paraId="61E5D5E0" w14:textId="77777777" w:rsidR="00631EDC" w:rsidRPr="00C14C17" w:rsidRDefault="00631EDC" w:rsidP="00631EDC">
      <w:pPr>
        <w:rPr>
          <w:sz w:val="24"/>
          <w:szCs w:val="24"/>
        </w:rPr>
      </w:pPr>
      <w:r w:rsidRPr="00C14C17">
        <w:rPr>
          <w:sz w:val="24"/>
          <w:szCs w:val="24"/>
        </w:rPr>
        <w:t xml:space="preserve">               за отчетный период_____________________________________________</w:t>
      </w:r>
    </w:p>
    <w:p w14:paraId="494AEA43" w14:textId="77777777" w:rsidR="00631EDC" w:rsidRPr="00C14C17" w:rsidRDefault="00631EDC" w:rsidP="00631EDC">
      <w:pPr>
        <w:rPr>
          <w:sz w:val="24"/>
          <w:szCs w:val="24"/>
        </w:rPr>
      </w:pPr>
      <w:r w:rsidRPr="00C14C17">
        <w:rPr>
          <w:sz w:val="24"/>
          <w:szCs w:val="24"/>
        </w:rPr>
        <w:t xml:space="preserve">                                                                      (указать дату)</w:t>
      </w:r>
    </w:p>
    <w:p w14:paraId="5A09D7CB" w14:textId="77777777" w:rsidR="00631EDC" w:rsidRPr="00C14C17" w:rsidRDefault="00631EDC" w:rsidP="00631EDC">
      <w:pPr>
        <w:jc w:val="center"/>
        <w:rPr>
          <w:sz w:val="24"/>
          <w:szCs w:val="24"/>
        </w:rPr>
      </w:pPr>
    </w:p>
    <w:p w14:paraId="46A85D37" w14:textId="77777777" w:rsidR="00631EDC" w:rsidRPr="00C14C17" w:rsidRDefault="00631EDC" w:rsidP="00631EDC">
      <w:pPr>
        <w:rPr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397"/>
        <w:gridCol w:w="4525"/>
      </w:tblGrid>
      <w:tr w:rsidR="00631EDC" w:rsidRPr="00C14C17" w14:paraId="3AE08391" w14:textId="77777777" w:rsidTr="00490BD0">
        <w:trPr>
          <w:trHeight w:val="55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D1FC" w14:textId="77777777" w:rsidR="00631EDC" w:rsidRPr="00C14C17" w:rsidRDefault="00631EDC" w:rsidP="00490BD0">
            <w:pPr>
              <w:jc w:val="center"/>
              <w:rPr>
                <w:b/>
                <w:sz w:val="24"/>
                <w:szCs w:val="24"/>
              </w:rPr>
            </w:pPr>
            <w:r w:rsidRPr="00C14C17">
              <w:rPr>
                <w:b/>
                <w:sz w:val="24"/>
                <w:szCs w:val="24"/>
              </w:rPr>
              <w:t xml:space="preserve">1. Содержание </w:t>
            </w:r>
          </w:p>
        </w:tc>
      </w:tr>
      <w:tr w:rsidR="00631EDC" w:rsidRPr="00C14C17" w14:paraId="74068FF1" w14:textId="77777777" w:rsidTr="00490B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3568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1.1.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A78E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Тема проекта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C514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</w:tr>
      <w:tr w:rsidR="00631EDC" w:rsidRPr="00C14C17" w14:paraId="48B10EF9" w14:textId="77777777" w:rsidTr="00490BD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FE2C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1.2.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ADEE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Сроки проекта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7C65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Начало-</w:t>
            </w:r>
          </w:p>
        </w:tc>
      </w:tr>
      <w:tr w:rsidR="00631EDC" w:rsidRPr="00C14C17" w14:paraId="02535777" w14:textId="77777777" w:rsidTr="00490BD0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4FF5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3A41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97B3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Завершение-</w:t>
            </w:r>
          </w:p>
        </w:tc>
      </w:tr>
      <w:tr w:rsidR="00631EDC" w:rsidRPr="00C14C17" w14:paraId="26838CDE" w14:textId="77777777" w:rsidTr="00490BD0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34DD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1.3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EAD0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06F4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</w:tr>
      <w:tr w:rsidR="00631EDC" w:rsidRPr="00C14C17" w14:paraId="31D9F061" w14:textId="77777777" w:rsidTr="00490BD0">
        <w:trPr>
          <w:trHeight w:val="5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EC67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1.4</w:t>
            </w:r>
          </w:p>
          <w:p w14:paraId="20DCF766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BE93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E1EC" w14:textId="77777777" w:rsidR="00631EDC" w:rsidRPr="00C14C17" w:rsidRDefault="00631EDC" w:rsidP="00490BD0">
            <w:pPr>
              <w:rPr>
                <w:i/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Научный консультант/руководитель (</w:t>
            </w:r>
            <w:r w:rsidRPr="00C14C17">
              <w:rPr>
                <w:i/>
                <w:sz w:val="24"/>
                <w:szCs w:val="24"/>
              </w:rPr>
              <w:t>указать его основное место работы)</w:t>
            </w:r>
          </w:p>
        </w:tc>
      </w:tr>
      <w:tr w:rsidR="00631EDC" w:rsidRPr="00C14C17" w14:paraId="355D030C" w14:textId="77777777" w:rsidTr="00490BD0">
        <w:trPr>
          <w:trHeight w:val="3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8452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F16B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4F1E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Сотрудник школы (</w:t>
            </w:r>
            <w:r w:rsidRPr="00C14C17">
              <w:rPr>
                <w:i/>
                <w:sz w:val="24"/>
                <w:szCs w:val="24"/>
              </w:rPr>
              <w:t>указать должность)</w:t>
            </w:r>
          </w:p>
        </w:tc>
      </w:tr>
      <w:tr w:rsidR="00631EDC" w:rsidRPr="00C14C17" w14:paraId="2E425832" w14:textId="77777777" w:rsidTr="00490BD0">
        <w:trPr>
          <w:trHeight w:val="1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B255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51F3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C6C6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Иное</w:t>
            </w:r>
          </w:p>
        </w:tc>
      </w:tr>
      <w:tr w:rsidR="00631EDC" w:rsidRPr="00C14C17" w14:paraId="6D137DBD" w14:textId="77777777" w:rsidTr="00490BD0">
        <w:trPr>
          <w:trHeight w:val="6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4DD5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1.5.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ABC9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Направление проекта (</w:t>
            </w:r>
            <w:r w:rsidRPr="00C14C17">
              <w:rPr>
                <w:i/>
                <w:sz w:val="24"/>
                <w:szCs w:val="24"/>
              </w:rPr>
              <w:t>указать в нескольких фразах)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1BD5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</w:tr>
    </w:tbl>
    <w:p w14:paraId="1FCBA0D1" w14:textId="77777777" w:rsidR="00631EDC" w:rsidRPr="00C14C17" w:rsidRDefault="00631EDC" w:rsidP="00631EDC">
      <w:pPr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13"/>
        <w:gridCol w:w="4720"/>
        <w:gridCol w:w="628"/>
        <w:gridCol w:w="3260"/>
      </w:tblGrid>
      <w:tr w:rsidR="00631EDC" w:rsidRPr="00C14C17" w14:paraId="301AA39B" w14:textId="77777777" w:rsidTr="00490BD0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2DCB" w14:textId="77777777" w:rsidR="00631EDC" w:rsidRPr="00C14C17" w:rsidRDefault="00631EDC" w:rsidP="00490BD0">
            <w:pPr>
              <w:jc w:val="center"/>
              <w:rPr>
                <w:b/>
                <w:sz w:val="24"/>
                <w:szCs w:val="24"/>
              </w:rPr>
            </w:pPr>
            <w:r w:rsidRPr="00C14C17">
              <w:rPr>
                <w:b/>
                <w:sz w:val="24"/>
                <w:szCs w:val="24"/>
              </w:rPr>
              <w:t>2. Данные о полученных результатах и тиражируемых продуктах</w:t>
            </w:r>
          </w:p>
        </w:tc>
      </w:tr>
      <w:tr w:rsidR="00631EDC" w:rsidRPr="00C14C17" w14:paraId="7929BB8E" w14:textId="77777777" w:rsidTr="00490BD0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4981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2.1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8552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 xml:space="preserve">Характеристика полученных результатов (на основе критериев). </w:t>
            </w:r>
          </w:p>
          <w:p w14:paraId="2D32821E" w14:textId="77777777" w:rsidR="00631EDC" w:rsidRPr="00C14C17" w:rsidRDefault="00631EDC" w:rsidP="00631EDC">
            <w:pPr>
              <w:numPr>
                <w:ilvl w:val="0"/>
                <w:numId w:val="32"/>
              </w:numPr>
              <w:ind w:left="278"/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Продуктивность реализации проекта: достижение целей проекта в соответствии с установленными показателями результативности, соответствие ожидаемых результатов реально достигнутым; описание качественных изменений.</w:t>
            </w:r>
          </w:p>
          <w:p w14:paraId="05B67EE3" w14:textId="77777777" w:rsidR="00631EDC" w:rsidRPr="00C14C17" w:rsidRDefault="00631EDC" w:rsidP="00631EDC">
            <w:pPr>
              <w:numPr>
                <w:ilvl w:val="0"/>
                <w:numId w:val="32"/>
              </w:numPr>
              <w:ind w:left="278"/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Выявление затруднения и проблемы, возникающие в процессе осуществления деятельности, и их решение (формы, способы, периодичность). Заключение о положительных и отрицательных последствиях, проведенных изменений в ходе реализации этапов работы.</w:t>
            </w:r>
          </w:p>
          <w:p w14:paraId="452E709A" w14:textId="77777777" w:rsidR="00631EDC" w:rsidRPr="00C14C17" w:rsidRDefault="00631EDC" w:rsidP="00631EDC">
            <w:pPr>
              <w:numPr>
                <w:ilvl w:val="0"/>
                <w:numId w:val="32"/>
              </w:numPr>
              <w:ind w:left="278"/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Обобщение и распространение опыта работы по реализации проекта на муниципальном, региональном, межрегиональном, федеральном уровнях (конференции, мастер-классы, семинары, конкурсы, фестивали, смотры, выступления на курсах повышения квалификации, научные и научно-методические публикации, разработки инновационных методик или технологий обучения и воспитания и др.)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AF3F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</w:tr>
      <w:tr w:rsidR="00631EDC" w:rsidRPr="00C14C17" w14:paraId="76055D11" w14:textId="77777777" w:rsidTr="00490BD0">
        <w:trPr>
          <w:trHeight w:val="330"/>
        </w:trPr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3537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5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57ED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 xml:space="preserve">Где осуществлялась апробация или внедрение полученных результатов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C384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В самом образовательном учреждении</w:t>
            </w:r>
          </w:p>
        </w:tc>
      </w:tr>
      <w:tr w:rsidR="00631EDC" w:rsidRPr="00C14C17" w14:paraId="305B3F03" w14:textId="77777777" w:rsidTr="00490BD0">
        <w:trPr>
          <w:trHeight w:val="330"/>
        </w:trPr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5C44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5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768B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842A" w14:textId="77777777" w:rsidR="00631EDC" w:rsidRPr="00C14C17" w:rsidRDefault="00631EDC" w:rsidP="00490BD0">
            <w:pPr>
              <w:rPr>
                <w:i/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В других образовательных учреждениях (</w:t>
            </w:r>
            <w:r w:rsidRPr="00C14C17">
              <w:rPr>
                <w:i/>
                <w:sz w:val="24"/>
                <w:szCs w:val="24"/>
              </w:rPr>
              <w:t>указать ОУ)</w:t>
            </w:r>
          </w:p>
        </w:tc>
      </w:tr>
      <w:tr w:rsidR="00631EDC" w:rsidRPr="00C14C17" w14:paraId="66A2DC05" w14:textId="77777777" w:rsidTr="00490BD0">
        <w:trPr>
          <w:trHeight w:val="150"/>
        </w:trPr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2464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5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E30D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3194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Иное</w:t>
            </w:r>
          </w:p>
        </w:tc>
      </w:tr>
      <w:tr w:rsidR="00631EDC" w:rsidRPr="00C14C17" w14:paraId="52255C1C" w14:textId="77777777" w:rsidTr="00490BD0"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A32E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2.3.</w:t>
            </w:r>
          </w:p>
        </w:tc>
        <w:tc>
          <w:tcPr>
            <w:tcW w:w="5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DCBF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 xml:space="preserve">Где можно познакомиться с промежуточными </w:t>
            </w:r>
          </w:p>
          <w:p w14:paraId="53B87EB3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результатами?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87D8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Публикации (ссылки)</w:t>
            </w:r>
          </w:p>
        </w:tc>
      </w:tr>
      <w:tr w:rsidR="00631EDC" w:rsidRPr="00C14C17" w14:paraId="3A2B8255" w14:textId="77777777" w:rsidTr="00490BD0"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7490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5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A2B6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F741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СМИ (ссылки)</w:t>
            </w:r>
          </w:p>
        </w:tc>
      </w:tr>
      <w:tr w:rsidR="00631EDC" w:rsidRPr="00C14C17" w14:paraId="06718099" w14:textId="77777777" w:rsidTr="00490BD0"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CB53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5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FDD5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7D37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Интернет (ссылки)</w:t>
            </w:r>
          </w:p>
        </w:tc>
      </w:tr>
      <w:tr w:rsidR="00631EDC" w:rsidRPr="00C14C17" w14:paraId="2D30720A" w14:textId="77777777" w:rsidTr="00490BD0"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2A59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5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7E16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DF19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Иное</w:t>
            </w:r>
          </w:p>
        </w:tc>
      </w:tr>
      <w:tr w:rsidR="00631EDC" w:rsidRPr="00C14C17" w14:paraId="69D033C0" w14:textId="77777777" w:rsidTr="00490BD0">
        <w:trPr>
          <w:trHeight w:val="199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A6B3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2.4.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FC4A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Характеристики полученных тиражируемых продуктов (</w:t>
            </w:r>
            <w:r w:rsidRPr="00C14C17">
              <w:rPr>
                <w:i/>
                <w:sz w:val="24"/>
                <w:szCs w:val="24"/>
              </w:rPr>
              <w:t xml:space="preserve">назвать продукты и дать краткую аннотацию, например: </w:t>
            </w:r>
            <w:r w:rsidRPr="00C14C17">
              <w:rPr>
                <w:sz w:val="24"/>
                <w:szCs w:val="24"/>
              </w:rPr>
              <w:t>модель школы, ступени обучения;</w:t>
            </w:r>
          </w:p>
          <w:p w14:paraId="11D185DE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нормативные документы; образовательная программа, УМК,</w:t>
            </w:r>
          </w:p>
          <w:p w14:paraId="2E09471A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учебная программа,</w:t>
            </w:r>
          </w:p>
          <w:p w14:paraId="34F985CA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компьютерная программа и т.п.)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6BF3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</w:tr>
      <w:tr w:rsidR="00631EDC" w:rsidRPr="00C14C17" w14:paraId="439FB00E" w14:textId="77777777" w:rsidTr="00490BD0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2ADB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2.5.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1927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Специальные условия использования продукта (</w:t>
            </w:r>
            <w:r w:rsidRPr="00C14C17">
              <w:rPr>
                <w:i/>
                <w:sz w:val="24"/>
                <w:szCs w:val="24"/>
              </w:rPr>
              <w:t xml:space="preserve">какие </w:t>
            </w:r>
            <w:proofErr w:type="gramStart"/>
            <w:r w:rsidRPr="00C14C17">
              <w:rPr>
                <w:i/>
                <w:sz w:val="24"/>
                <w:szCs w:val="24"/>
              </w:rPr>
              <w:t>условия  созданы</w:t>
            </w:r>
            <w:proofErr w:type="gramEnd"/>
            <w:r w:rsidRPr="00C14C17">
              <w:rPr>
                <w:i/>
                <w:sz w:val="24"/>
                <w:szCs w:val="24"/>
              </w:rPr>
              <w:t xml:space="preserve"> в ОУ для использования продукта)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E847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</w:tr>
      <w:tr w:rsidR="00631EDC" w:rsidRPr="00C14C17" w14:paraId="5E968BAF" w14:textId="77777777" w:rsidTr="00490BD0"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CEC5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2.6.</w:t>
            </w:r>
          </w:p>
        </w:tc>
        <w:tc>
          <w:tcPr>
            <w:tcW w:w="5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328E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 xml:space="preserve">Условия распространения и использования продукта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6D5E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Без ограничений</w:t>
            </w:r>
          </w:p>
        </w:tc>
      </w:tr>
      <w:tr w:rsidR="00631EDC" w:rsidRPr="00C14C17" w14:paraId="2F163989" w14:textId="77777777" w:rsidTr="00490BD0">
        <w:trPr>
          <w:trHeight w:val="240"/>
        </w:trPr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9EED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5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C895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D7D8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По договоренности с разработчиками</w:t>
            </w:r>
          </w:p>
        </w:tc>
      </w:tr>
      <w:tr w:rsidR="00631EDC" w:rsidRPr="00C14C17" w14:paraId="1E51CB44" w14:textId="77777777" w:rsidTr="00490BD0">
        <w:trPr>
          <w:trHeight w:val="300"/>
        </w:trPr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FBDD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5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FE83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CE65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С согласия управления образования г. Иванова</w:t>
            </w:r>
          </w:p>
        </w:tc>
      </w:tr>
      <w:tr w:rsidR="00631EDC" w:rsidRPr="00C14C17" w14:paraId="1EE44D04" w14:textId="77777777" w:rsidTr="00490BD0">
        <w:trPr>
          <w:trHeight w:val="270"/>
        </w:trPr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A99F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5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2242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3498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Иное</w:t>
            </w:r>
          </w:p>
        </w:tc>
      </w:tr>
      <w:tr w:rsidR="00631EDC" w:rsidRPr="00C14C17" w14:paraId="28F0BDF0" w14:textId="77777777" w:rsidTr="00490BD0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42DC" w14:textId="77777777" w:rsidR="00631EDC" w:rsidRPr="00C14C17" w:rsidRDefault="00631EDC" w:rsidP="00490BD0">
            <w:pPr>
              <w:jc w:val="center"/>
              <w:rPr>
                <w:b/>
                <w:sz w:val="24"/>
                <w:szCs w:val="24"/>
              </w:rPr>
            </w:pPr>
            <w:r w:rsidRPr="00C14C17">
              <w:rPr>
                <w:b/>
                <w:sz w:val="24"/>
                <w:szCs w:val="24"/>
              </w:rPr>
              <w:t>3. Данные о связях с другими учреждениями (сетевое взаимодействие, совместные программы)</w:t>
            </w:r>
          </w:p>
        </w:tc>
      </w:tr>
      <w:tr w:rsidR="00631EDC" w:rsidRPr="00C14C17" w14:paraId="0B810E6C" w14:textId="77777777" w:rsidTr="00490BD0">
        <w:trPr>
          <w:trHeight w:val="9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7169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3.1.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9F17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Партнерство в рамках данного проекта (</w:t>
            </w:r>
            <w:r w:rsidRPr="00C14C17">
              <w:rPr>
                <w:i/>
                <w:sz w:val="24"/>
                <w:szCs w:val="24"/>
              </w:rPr>
              <w:t>указать партнеров)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F5F1" w14:textId="77777777" w:rsidR="00631EDC" w:rsidRPr="00C14C17" w:rsidRDefault="00631EDC" w:rsidP="00490BD0">
            <w:pPr>
              <w:rPr>
                <w:sz w:val="24"/>
                <w:szCs w:val="24"/>
              </w:rPr>
            </w:pPr>
          </w:p>
        </w:tc>
      </w:tr>
    </w:tbl>
    <w:p w14:paraId="7113000D" w14:textId="77777777" w:rsidR="00631EDC" w:rsidRPr="00C14C17" w:rsidRDefault="00631EDC" w:rsidP="00631EDC">
      <w:pPr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31EDC" w:rsidRPr="00C14C17" w14:paraId="2712FB07" w14:textId="77777777" w:rsidTr="00490BD0">
        <w:trPr>
          <w:trHeight w:val="11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E31F" w14:textId="77777777" w:rsidR="00631EDC" w:rsidRPr="00C14C17" w:rsidRDefault="00631EDC" w:rsidP="00490BD0">
            <w:pPr>
              <w:jc w:val="center"/>
              <w:rPr>
                <w:b/>
                <w:sz w:val="24"/>
                <w:szCs w:val="24"/>
              </w:rPr>
            </w:pPr>
            <w:r w:rsidRPr="00C14C17">
              <w:rPr>
                <w:b/>
                <w:sz w:val="24"/>
                <w:szCs w:val="24"/>
              </w:rPr>
              <w:t>4. Заключение</w:t>
            </w:r>
          </w:p>
          <w:p w14:paraId="7416BB0E" w14:textId="77777777" w:rsidR="00631EDC" w:rsidRPr="00C14C17" w:rsidRDefault="00631EDC" w:rsidP="00490BD0">
            <w:pPr>
              <w:rPr>
                <w:sz w:val="24"/>
                <w:szCs w:val="24"/>
              </w:rPr>
            </w:pPr>
            <w:r w:rsidRPr="00C14C17">
              <w:rPr>
                <w:sz w:val="24"/>
                <w:szCs w:val="24"/>
              </w:rPr>
              <w:t>Общая оценка проделанной работы, существенные результаты, фиксация нерешенных проблем, задач, определение перспектив дальнейшей работы.</w:t>
            </w:r>
          </w:p>
        </w:tc>
      </w:tr>
      <w:tr w:rsidR="00631EDC" w:rsidRPr="00C14C17" w14:paraId="75262669" w14:textId="77777777" w:rsidTr="00490BD0">
        <w:trPr>
          <w:trHeight w:val="7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12FD" w14:textId="77777777" w:rsidR="00631EDC" w:rsidRPr="00C14C17" w:rsidRDefault="00631EDC" w:rsidP="00490BD0">
            <w:pPr>
              <w:jc w:val="center"/>
              <w:rPr>
                <w:i/>
                <w:sz w:val="24"/>
                <w:szCs w:val="24"/>
              </w:rPr>
            </w:pPr>
            <w:r w:rsidRPr="00C14C17">
              <w:rPr>
                <w:b/>
                <w:sz w:val="24"/>
                <w:szCs w:val="24"/>
              </w:rPr>
              <w:t xml:space="preserve">5. Приложения к аналитическому отчету                                                                               </w:t>
            </w:r>
            <w:proofErr w:type="gramStart"/>
            <w:r w:rsidRPr="00C14C17">
              <w:rPr>
                <w:b/>
                <w:sz w:val="24"/>
                <w:szCs w:val="24"/>
              </w:rPr>
              <w:t xml:space="preserve">   </w:t>
            </w:r>
            <w:r w:rsidRPr="00C14C17">
              <w:rPr>
                <w:i/>
                <w:sz w:val="24"/>
                <w:szCs w:val="24"/>
              </w:rPr>
              <w:t>(</w:t>
            </w:r>
            <w:proofErr w:type="gramEnd"/>
            <w:r w:rsidRPr="00C14C17">
              <w:rPr>
                <w:i/>
                <w:sz w:val="24"/>
                <w:szCs w:val="24"/>
              </w:rPr>
              <w:t>учебный план, программа проекта на отчетный год, схемы, диаграммы, опубликованные печатные работы по теме и т. д.)</w:t>
            </w:r>
          </w:p>
        </w:tc>
      </w:tr>
    </w:tbl>
    <w:p w14:paraId="539C7451" w14:textId="77777777" w:rsidR="00631EDC" w:rsidRPr="00C14C17" w:rsidRDefault="00631EDC" w:rsidP="00631EDC">
      <w:pPr>
        <w:rPr>
          <w:sz w:val="24"/>
          <w:szCs w:val="24"/>
        </w:rPr>
      </w:pPr>
    </w:p>
    <w:p w14:paraId="3427301A" w14:textId="77777777" w:rsidR="00631EDC" w:rsidRPr="00C14C17" w:rsidRDefault="00631EDC" w:rsidP="00631EDC">
      <w:pPr>
        <w:rPr>
          <w:sz w:val="24"/>
          <w:szCs w:val="24"/>
        </w:rPr>
      </w:pPr>
      <w:r w:rsidRPr="00C14C17">
        <w:rPr>
          <w:sz w:val="24"/>
          <w:szCs w:val="24"/>
        </w:rPr>
        <w:t>Составители аналитического отчета_____________________________</w:t>
      </w:r>
    </w:p>
    <w:p w14:paraId="5E6D25C4" w14:textId="77777777" w:rsidR="00631EDC" w:rsidRPr="00C14C17" w:rsidRDefault="00631EDC" w:rsidP="00631EDC">
      <w:pPr>
        <w:rPr>
          <w:sz w:val="24"/>
          <w:szCs w:val="24"/>
        </w:rPr>
      </w:pPr>
    </w:p>
    <w:p w14:paraId="1C4EC59E" w14:textId="77777777" w:rsidR="00631EDC" w:rsidRPr="00C14C17" w:rsidRDefault="00631EDC" w:rsidP="00631EDC">
      <w:pPr>
        <w:rPr>
          <w:sz w:val="24"/>
          <w:szCs w:val="24"/>
        </w:rPr>
      </w:pPr>
      <w:r w:rsidRPr="00C14C17">
        <w:rPr>
          <w:sz w:val="24"/>
          <w:szCs w:val="24"/>
        </w:rPr>
        <w:t>Дата составления аналитического отчета______________20___г.</w:t>
      </w:r>
    </w:p>
    <w:p w14:paraId="15000A14" w14:textId="77777777" w:rsidR="00631EDC" w:rsidRPr="00C14C17" w:rsidRDefault="00631EDC" w:rsidP="00631EDC">
      <w:pPr>
        <w:rPr>
          <w:sz w:val="24"/>
          <w:szCs w:val="24"/>
          <w:u w:val="single"/>
        </w:rPr>
      </w:pPr>
      <w:r w:rsidRPr="00C14C17">
        <w:rPr>
          <w:sz w:val="24"/>
          <w:szCs w:val="24"/>
          <w:u w:val="single"/>
        </w:rPr>
        <w:t>ПРИМЕЧАНИЯ.</w:t>
      </w:r>
    </w:p>
    <w:p w14:paraId="3D8F6646" w14:textId="77777777" w:rsidR="00631EDC" w:rsidRPr="00C14C17" w:rsidRDefault="00631EDC" w:rsidP="00631EDC">
      <w:pPr>
        <w:rPr>
          <w:sz w:val="24"/>
          <w:szCs w:val="24"/>
        </w:rPr>
      </w:pPr>
      <w:r w:rsidRPr="00C14C17">
        <w:rPr>
          <w:sz w:val="24"/>
          <w:szCs w:val="24"/>
        </w:rPr>
        <w:t>Титульный лист аналитического отчета оформляется в следующем порядке:</w:t>
      </w:r>
    </w:p>
    <w:p w14:paraId="4153706F" w14:textId="77777777" w:rsidR="00631EDC" w:rsidRPr="00C14C17" w:rsidRDefault="00631EDC" w:rsidP="00631EDC">
      <w:pPr>
        <w:rPr>
          <w:sz w:val="24"/>
          <w:szCs w:val="24"/>
        </w:rPr>
      </w:pPr>
      <w:r w:rsidRPr="00C14C17">
        <w:rPr>
          <w:sz w:val="24"/>
          <w:szCs w:val="24"/>
        </w:rPr>
        <w:t>- гриф головной организации;</w:t>
      </w:r>
    </w:p>
    <w:p w14:paraId="390D2678" w14:textId="77777777" w:rsidR="00631EDC" w:rsidRPr="00C14C17" w:rsidRDefault="00631EDC" w:rsidP="00631EDC">
      <w:pPr>
        <w:rPr>
          <w:sz w:val="24"/>
          <w:szCs w:val="24"/>
        </w:rPr>
      </w:pPr>
      <w:r w:rsidRPr="00C14C17">
        <w:rPr>
          <w:sz w:val="24"/>
          <w:szCs w:val="24"/>
        </w:rPr>
        <w:t>- название образовательного учреждения, в котором разрабатывался аналитический отчет;</w:t>
      </w:r>
    </w:p>
    <w:p w14:paraId="4889A2C2" w14:textId="77777777" w:rsidR="00631EDC" w:rsidRPr="00C14C17" w:rsidRDefault="00631EDC" w:rsidP="00631EDC">
      <w:pPr>
        <w:rPr>
          <w:sz w:val="24"/>
          <w:szCs w:val="24"/>
        </w:rPr>
      </w:pPr>
      <w:r w:rsidRPr="00C14C17">
        <w:rPr>
          <w:sz w:val="24"/>
          <w:szCs w:val="24"/>
        </w:rPr>
        <w:t>- учебный год;</w:t>
      </w:r>
    </w:p>
    <w:p w14:paraId="6335CC28" w14:textId="77777777" w:rsidR="00631EDC" w:rsidRPr="00C14C17" w:rsidRDefault="00631EDC" w:rsidP="00631EDC">
      <w:pPr>
        <w:rPr>
          <w:sz w:val="24"/>
          <w:szCs w:val="24"/>
        </w:rPr>
      </w:pPr>
      <w:r w:rsidRPr="00C14C17">
        <w:rPr>
          <w:sz w:val="24"/>
          <w:szCs w:val="24"/>
        </w:rPr>
        <w:t>- подпись лица, утверждающего данный отчет, дата его утверждения.</w:t>
      </w:r>
    </w:p>
    <w:p w14:paraId="21E61903" w14:textId="77777777" w:rsidR="00631EDC" w:rsidRPr="00C14C17" w:rsidRDefault="00631EDC" w:rsidP="00631EDC">
      <w:pPr>
        <w:rPr>
          <w:sz w:val="24"/>
          <w:szCs w:val="24"/>
        </w:rPr>
      </w:pPr>
    </w:p>
    <w:p w14:paraId="135A52F2" w14:textId="77777777" w:rsidR="00631EDC" w:rsidRPr="00C14C17" w:rsidRDefault="00631EDC" w:rsidP="00631EDC">
      <w:pPr>
        <w:rPr>
          <w:sz w:val="24"/>
          <w:szCs w:val="24"/>
        </w:rPr>
        <w:sectPr w:rsidR="00631EDC" w:rsidRPr="00C14C17" w:rsidSect="005C7D3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B2CD300" w14:textId="77777777" w:rsidR="00631EDC" w:rsidRPr="00C14C17" w:rsidRDefault="00631EDC" w:rsidP="00631EDC">
      <w:pPr>
        <w:rPr>
          <w:sz w:val="24"/>
          <w:szCs w:val="24"/>
        </w:rPr>
      </w:pPr>
    </w:p>
    <w:p w14:paraId="51A76C9C" w14:textId="77777777" w:rsidR="00631EDC" w:rsidRPr="00C14C17" w:rsidRDefault="00631EDC" w:rsidP="00631EDC">
      <w:pPr>
        <w:pStyle w:val="Noeeu1"/>
        <w:jc w:val="center"/>
        <w:rPr>
          <w:b/>
          <w:sz w:val="24"/>
          <w:szCs w:val="24"/>
          <w:lang w:val="ru-RU"/>
        </w:rPr>
      </w:pPr>
      <w:r w:rsidRPr="00C14C17">
        <w:rPr>
          <w:b/>
          <w:sz w:val="24"/>
          <w:szCs w:val="24"/>
          <w:lang w:val="ru-RU"/>
        </w:rPr>
        <w:t xml:space="preserve">Форма завершающего (итогового) аналитического отчета </w:t>
      </w:r>
    </w:p>
    <w:p w14:paraId="1EFE6CB3" w14:textId="77777777" w:rsidR="00631EDC" w:rsidRPr="00C14C17" w:rsidRDefault="00631EDC" w:rsidP="00631EDC">
      <w:pPr>
        <w:pStyle w:val="Noeeu1"/>
        <w:jc w:val="center"/>
        <w:rPr>
          <w:b/>
          <w:sz w:val="24"/>
          <w:szCs w:val="24"/>
          <w:lang w:val="ru-RU"/>
        </w:rPr>
      </w:pPr>
      <w:r w:rsidRPr="00C14C17">
        <w:rPr>
          <w:sz w:val="24"/>
          <w:szCs w:val="24"/>
          <w:lang w:val="ru-RU"/>
        </w:rPr>
        <w:t xml:space="preserve">Муниципальной площадки </w:t>
      </w:r>
      <w:r w:rsidRPr="00C14C17">
        <w:rPr>
          <w:i/>
          <w:sz w:val="24"/>
          <w:szCs w:val="24"/>
          <w:u w:val="single"/>
          <w:lang w:val="ru-RU"/>
        </w:rPr>
        <w:t>(указать конкретный статус)</w:t>
      </w:r>
      <w:r w:rsidRPr="00C14C17">
        <w:rPr>
          <w:sz w:val="24"/>
          <w:szCs w:val="24"/>
          <w:u w:val="single"/>
          <w:lang w:val="ru-RU"/>
        </w:rPr>
        <w:t xml:space="preserve"> </w:t>
      </w:r>
      <w:r w:rsidRPr="00C14C17">
        <w:rPr>
          <w:sz w:val="24"/>
          <w:szCs w:val="24"/>
          <w:lang w:val="ru-RU"/>
        </w:rPr>
        <w:t>города Иванова</w:t>
      </w:r>
    </w:p>
    <w:p w14:paraId="219CC235" w14:textId="77777777" w:rsidR="00631EDC" w:rsidRPr="00C14C17" w:rsidRDefault="00631EDC" w:rsidP="00631EDC">
      <w:pPr>
        <w:jc w:val="center"/>
        <w:rPr>
          <w:sz w:val="24"/>
          <w:szCs w:val="24"/>
        </w:rPr>
      </w:pPr>
      <w:r w:rsidRPr="00C14C17">
        <w:rPr>
          <w:sz w:val="24"/>
          <w:szCs w:val="24"/>
        </w:rPr>
        <w:t>______________________________________________________________</w:t>
      </w:r>
    </w:p>
    <w:p w14:paraId="15D3210E" w14:textId="77777777" w:rsidR="00631EDC" w:rsidRPr="00C14C17" w:rsidRDefault="00631EDC" w:rsidP="00631EDC">
      <w:pPr>
        <w:jc w:val="center"/>
        <w:rPr>
          <w:sz w:val="24"/>
          <w:szCs w:val="24"/>
        </w:rPr>
      </w:pPr>
      <w:r w:rsidRPr="00C14C17">
        <w:rPr>
          <w:sz w:val="24"/>
          <w:szCs w:val="24"/>
        </w:rPr>
        <w:t>(наименование образовательного учреждения)</w:t>
      </w:r>
    </w:p>
    <w:p w14:paraId="5FA7D998" w14:textId="77777777" w:rsidR="00631EDC" w:rsidRPr="00C14C17" w:rsidRDefault="00631EDC" w:rsidP="00631EDC">
      <w:pPr>
        <w:rPr>
          <w:sz w:val="24"/>
          <w:szCs w:val="24"/>
        </w:rPr>
      </w:pPr>
      <w:r w:rsidRPr="00C14C17">
        <w:rPr>
          <w:sz w:val="24"/>
          <w:szCs w:val="24"/>
        </w:rPr>
        <w:t xml:space="preserve">               за отчетный период_____________________________________________</w:t>
      </w:r>
    </w:p>
    <w:p w14:paraId="45538F4F" w14:textId="77777777" w:rsidR="00631EDC" w:rsidRPr="00C14C17" w:rsidRDefault="00631EDC" w:rsidP="00631EDC">
      <w:pPr>
        <w:rPr>
          <w:sz w:val="24"/>
          <w:szCs w:val="24"/>
        </w:rPr>
      </w:pPr>
      <w:r w:rsidRPr="00C14C17">
        <w:rPr>
          <w:sz w:val="24"/>
          <w:szCs w:val="24"/>
        </w:rPr>
        <w:t xml:space="preserve">                                                                      (указать дату)</w:t>
      </w:r>
    </w:p>
    <w:p w14:paraId="31ADA38A" w14:textId="77777777" w:rsidR="00631EDC" w:rsidRPr="00C14C17" w:rsidRDefault="00631EDC" w:rsidP="00631EDC">
      <w:pPr>
        <w:pStyle w:val="ad"/>
        <w:shd w:val="clear" w:color="auto" w:fill="FFFFFF"/>
        <w:spacing w:before="0" w:after="0"/>
        <w:jc w:val="both"/>
        <w:textAlignment w:val="baseline"/>
      </w:pPr>
      <w:r w:rsidRPr="00C14C17">
        <w:t xml:space="preserve">1.Сроки реализации </w:t>
      </w:r>
      <w:r w:rsidRPr="00C14C17">
        <w:rPr>
          <w:rStyle w:val="aa"/>
          <w:bdr w:val="none" w:sz="0" w:space="0" w:color="auto" w:frame="1"/>
        </w:rPr>
        <w:t>проекта</w:t>
      </w:r>
    </w:p>
    <w:p w14:paraId="6D67B6CD" w14:textId="77777777" w:rsidR="00631EDC" w:rsidRPr="00C14C17" w:rsidRDefault="00631EDC" w:rsidP="00631EDC">
      <w:pPr>
        <w:pStyle w:val="ad"/>
        <w:shd w:val="clear" w:color="auto" w:fill="FFFFFF"/>
        <w:spacing w:before="0" w:after="0"/>
        <w:jc w:val="both"/>
        <w:textAlignment w:val="baseline"/>
      </w:pPr>
      <w:r w:rsidRPr="00C14C17">
        <w:t>2.Цели и задачи</w:t>
      </w:r>
    </w:p>
    <w:p w14:paraId="3EDCD63A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3.Нормативно-правовая база деятельности</w:t>
      </w:r>
    </w:p>
    <w:p w14:paraId="39133D5F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4.На что ориентирована была исследовательская деятельность</w:t>
      </w:r>
    </w:p>
    <w:p w14:paraId="3226383C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5.Какие мероприятия были проведены в рамках исследовательского проекта (Проведенные мероприятия, направленные на достижение цели за отчетный период)</w:t>
      </w:r>
    </w:p>
    <w:p w14:paraId="7F481DA6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Информационно-аналитическая справка о результативности деятельности</w:t>
      </w:r>
    </w:p>
    <w:p w14:paraId="0CA670EE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6. Продуктивность реализации проекта</w:t>
      </w:r>
    </w:p>
    <w:p w14:paraId="6847053E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7. Управление деятельностью</w:t>
      </w:r>
    </w:p>
    <w:p w14:paraId="07A110DD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8. Учебно-методическое и научно – методическое обеспечение</w:t>
      </w:r>
    </w:p>
    <w:p w14:paraId="4910B2FF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9. Мониторинг процесса и динамики результатов работы</w:t>
      </w:r>
    </w:p>
    <w:p w14:paraId="20AFA9C5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10. Анализ и оценка результатов, полученных в ходе реализации проекта</w:t>
      </w:r>
    </w:p>
    <w:p w14:paraId="0E10A8D6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11. Выявленные затруднения и проблемы</w:t>
      </w:r>
    </w:p>
    <w:p w14:paraId="3029CB0C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12. Рост профессиональных компетенций педагогических и руководящих работников</w:t>
      </w:r>
    </w:p>
    <w:p w14:paraId="4E5F52C4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13. Информационное сопровождение деятельности</w:t>
      </w:r>
    </w:p>
    <w:p w14:paraId="39F70704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14. Основной вывод об эффективности деятельности</w:t>
      </w:r>
    </w:p>
    <w:p w14:paraId="54D4E7D0" w14:textId="77777777" w:rsidR="00631EDC" w:rsidRPr="00C14C17" w:rsidRDefault="00631EDC" w:rsidP="00631EDC">
      <w:pPr>
        <w:jc w:val="both"/>
        <w:rPr>
          <w:sz w:val="24"/>
          <w:szCs w:val="24"/>
        </w:rPr>
      </w:pPr>
      <w:r w:rsidRPr="00C14C17">
        <w:rPr>
          <w:sz w:val="24"/>
          <w:szCs w:val="24"/>
        </w:rPr>
        <w:t>15. Текст сборника (один раз в два года)</w:t>
      </w:r>
    </w:p>
    <w:p w14:paraId="06CDFBB8" w14:textId="77777777" w:rsidR="00631EDC" w:rsidRPr="00C14C17" w:rsidRDefault="00631EDC" w:rsidP="00631EDC">
      <w:pPr>
        <w:rPr>
          <w:sz w:val="24"/>
          <w:szCs w:val="24"/>
        </w:rPr>
      </w:pPr>
    </w:p>
    <w:p w14:paraId="273E7D90" w14:textId="77777777" w:rsidR="00631EDC" w:rsidRPr="00C14C17" w:rsidRDefault="00631EDC" w:rsidP="00631EDC">
      <w:pPr>
        <w:rPr>
          <w:sz w:val="24"/>
          <w:szCs w:val="24"/>
        </w:rPr>
      </w:pPr>
    </w:p>
    <w:p w14:paraId="2363CE3D" w14:textId="77777777" w:rsidR="00631EDC" w:rsidRPr="00C14C17" w:rsidRDefault="00631EDC" w:rsidP="00631EDC">
      <w:pPr>
        <w:rPr>
          <w:sz w:val="24"/>
          <w:szCs w:val="24"/>
        </w:rPr>
      </w:pPr>
    </w:p>
    <w:p w14:paraId="46EBB43B" w14:textId="77777777" w:rsidR="00631EDC" w:rsidRPr="00C14C17" w:rsidRDefault="00631EDC" w:rsidP="00631EDC">
      <w:pPr>
        <w:rPr>
          <w:sz w:val="24"/>
          <w:szCs w:val="24"/>
        </w:rPr>
      </w:pPr>
      <w:r w:rsidRPr="00C14C17">
        <w:rPr>
          <w:sz w:val="24"/>
          <w:szCs w:val="24"/>
        </w:rPr>
        <w:t>Составители аналитического отчета_____________________________</w:t>
      </w:r>
    </w:p>
    <w:p w14:paraId="5B6E0C81" w14:textId="77777777" w:rsidR="00631EDC" w:rsidRPr="00C14C17" w:rsidRDefault="00631EDC" w:rsidP="00631EDC">
      <w:pPr>
        <w:rPr>
          <w:sz w:val="24"/>
          <w:szCs w:val="24"/>
        </w:rPr>
      </w:pPr>
    </w:p>
    <w:p w14:paraId="27E29F3C" w14:textId="77777777" w:rsidR="00631EDC" w:rsidRPr="00C14C17" w:rsidRDefault="00631EDC" w:rsidP="00631EDC">
      <w:pPr>
        <w:rPr>
          <w:sz w:val="24"/>
          <w:szCs w:val="24"/>
        </w:rPr>
      </w:pPr>
      <w:r w:rsidRPr="00C14C17">
        <w:rPr>
          <w:sz w:val="24"/>
          <w:szCs w:val="24"/>
        </w:rPr>
        <w:t>Дата составления аналитического отчета______________20___г.</w:t>
      </w:r>
    </w:p>
    <w:p w14:paraId="3C0389A1" w14:textId="77777777" w:rsidR="00631EDC" w:rsidRPr="00C14C17" w:rsidRDefault="00631EDC" w:rsidP="00631EDC">
      <w:pPr>
        <w:rPr>
          <w:sz w:val="24"/>
          <w:szCs w:val="24"/>
          <w:u w:val="single"/>
        </w:rPr>
      </w:pPr>
      <w:r w:rsidRPr="00C14C17">
        <w:rPr>
          <w:sz w:val="24"/>
          <w:szCs w:val="24"/>
          <w:u w:val="single"/>
        </w:rPr>
        <w:t>ПРИМЕЧАНИЯ.</w:t>
      </w:r>
    </w:p>
    <w:p w14:paraId="6EC3AE3E" w14:textId="77777777" w:rsidR="00631EDC" w:rsidRPr="00C14C17" w:rsidRDefault="00631EDC" w:rsidP="00631EDC">
      <w:pPr>
        <w:rPr>
          <w:sz w:val="24"/>
          <w:szCs w:val="24"/>
        </w:rPr>
      </w:pPr>
      <w:r w:rsidRPr="00C14C17">
        <w:rPr>
          <w:sz w:val="24"/>
          <w:szCs w:val="24"/>
        </w:rPr>
        <w:t>Титульный лист аналитического отчета оформляется в следующем порядке:</w:t>
      </w:r>
    </w:p>
    <w:p w14:paraId="640068AC" w14:textId="77777777" w:rsidR="00631EDC" w:rsidRPr="00C14C17" w:rsidRDefault="00631EDC" w:rsidP="00631EDC">
      <w:pPr>
        <w:rPr>
          <w:sz w:val="24"/>
          <w:szCs w:val="24"/>
        </w:rPr>
      </w:pPr>
      <w:r w:rsidRPr="00C14C17">
        <w:rPr>
          <w:sz w:val="24"/>
          <w:szCs w:val="24"/>
        </w:rPr>
        <w:t>- гриф головной организации;</w:t>
      </w:r>
    </w:p>
    <w:p w14:paraId="7EBC7AE7" w14:textId="77777777" w:rsidR="00631EDC" w:rsidRPr="00C14C17" w:rsidRDefault="00631EDC" w:rsidP="00631EDC">
      <w:pPr>
        <w:rPr>
          <w:sz w:val="24"/>
          <w:szCs w:val="24"/>
        </w:rPr>
      </w:pPr>
      <w:r w:rsidRPr="00C14C17">
        <w:rPr>
          <w:sz w:val="24"/>
          <w:szCs w:val="24"/>
        </w:rPr>
        <w:t>- название образовательного учреждения, в котором разрабатывался аналитический отчет;</w:t>
      </w:r>
    </w:p>
    <w:p w14:paraId="1FC3E9C1" w14:textId="77777777" w:rsidR="00631EDC" w:rsidRPr="00C14C17" w:rsidRDefault="00631EDC" w:rsidP="00631EDC">
      <w:pPr>
        <w:rPr>
          <w:sz w:val="24"/>
          <w:szCs w:val="24"/>
        </w:rPr>
      </w:pPr>
      <w:r w:rsidRPr="00C14C17">
        <w:rPr>
          <w:sz w:val="24"/>
          <w:szCs w:val="24"/>
        </w:rPr>
        <w:t>- учебный год;</w:t>
      </w:r>
    </w:p>
    <w:p w14:paraId="0B3A8F9F" w14:textId="77B9F3B6" w:rsidR="004006BA" w:rsidRPr="00C41008" w:rsidRDefault="00631EDC" w:rsidP="00631EDC">
      <w:pPr>
        <w:rPr>
          <w:sz w:val="24"/>
          <w:szCs w:val="24"/>
        </w:rPr>
        <w:sectPr w:rsidR="004006BA" w:rsidRPr="00C41008" w:rsidSect="005C7D3C">
          <w:pgSz w:w="11906" w:h="16838"/>
          <w:pgMar w:top="1843" w:right="850" w:bottom="709" w:left="1701" w:header="709" w:footer="709" w:gutter="0"/>
          <w:cols w:space="708"/>
          <w:docGrid w:linePitch="360"/>
        </w:sectPr>
      </w:pPr>
      <w:r w:rsidRPr="00C14C17">
        <w:rPr>
          <w:sz w:val="24"/>
          <w:szCs w:val="24"/>
        </w:rPr>
        <w:t>- подпись лица, утверждающего данный отчет, дата его утвержден</w:t>
      </w:r>
    </w:p>
    <w:p w14:paraId="68D322D5" w14:textId="05F79C3A" w:rsidR="00945E4B" w:rsidRDefault="00945E4B" w:rsidP="00631EDC">
      <w:pPr>
        <w:rPr>
          <w:b/>
          <w:color w:val="C00000"/>
          <w:u w:val="single"/>
        </w:rPr>
      </w:pPr>
    </w:p>
    <w:p w14:paraId="174D7BE8" w14:textId="77777777" w:rsidR="00B62C26" w:rsidRDefault="00B62C26" w:rsidP="00631EDC">
      <w:pPr>
        <w:rPr>
          <w:b/>
          <w:color w:val="C00000"/>
          <w:u w:val="single"/>
        </w:rPr>
      </w:pPr>
    </w:p>
    <w:p w14:paraId="5C6E7FB2" w14:textId="77777777" w:rsidR="003A2E36" w:rsidRPr="0075069B" w:rsidRDefault="003A2E36" w:rsidP="003A2E36">
      <w:pPr>
        <w:pStyle w:val="ae"/>
        <w:ind w:left="6379" w:right="-2"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75069B">
        <w:rPr>
          <w:sz w:val="20"/>
          <w:szCs w:val="20"/>
        </w:rPr>
        <w:t>риложение №</w:t>
      </w:r>
      <w:r>
        <w:rPr>
          <w:sz w:val="20"/>
          <w:szCs w:val="20"/>
        </w:rPr>
        <w:t xml:space="preserve"> 2</w:t>
      </w:r>
    </w:p>
    <w:p w14:paraId="1625C8AD" w14:textId="77777777" w:rsidR="003A2E36" w:rsidRPr="0075069B" w:rsidRDefault="003A2E36" w:rsidP="003A2E36">
      <w:pPr>
        <w:pStyle w:val="ae"/>
        <w:ind w:left="6379" w:right="-2"/>
        <w:jc w:val="center"/>
        <w:rPr>
          <w:sz w:val="20"/>
          <w:szCs w:val="20"/>
        </w:rPr>
      </w:pPr>
      <w:r w:rsidRPr="0075069B">
        <w:rPr>
          <w:sz w:val="20"/>
          <w:szCs w:val="20"/>
        </w:rPr>
        <w:t>к приказу управления образования</w:t>
      </w:r>
    </w:p>
    <w:p w14:paraId="429055BC" w14:textId="77777777" w:rsidR="003A2E36" w:rsidRPr="0075069B" w:rsidRDefault="003A2E36" w:rsidP="003A2E36">
      <w:pPr>
        <w:pStyle w:val="ae"/>
        <w:ind w:left="6379" w:right="-2"/>
        <w:jc w:val="center"/>
        <w:rPr>
          <w:sz w:val="20"/>
          <w:szCs w:val="20"/>
        </w:rPr>
      </w:pPr>
      <w:r w:rsidRPr="0075069B">
        <w:rPr>
          <w:sz w:val="20"/>
          <w:szCs w:val="20"/>
        </w:rPr>
        <w:t>Администрации города Иванова</w:t>
      </w:r>
    </w:p>
    <w:p w14:paraId="4EABA778" w14:textId="1E64C6EA" w:rsidR="003A2E36" w:rsidRPr="0075069B" w:rsidRDefault="00C41008" w:rsidP="00C41008">
      <w:pPr>
        <w:ind w:left="6804"/>
      </w:pPr>
      <w:r w:rsidRPr="00C41008">
        <w:t>от   21.11.2024   № 683</w:t>
      </w:r>
    </w:p>
    <w:p w14:paraId="2A449185" w14:textId="77777777" w:rsidR="003A2E36" w:rsidRPr="003001F9" w:rsidRDefault="003A2E36" w:rsidP="003A2E36">
      <w:pPr>
        <w:pStyle w:val="a8"/>
        <w:ind w:right="-2"/>
        <w:jc w:val="center"/>
        <w:rPr>
          <w:b/>
          <w:sz w:val="24"/>
          <w:szCs w:val="24"/>
        </w:rPr>
      </w:pPr>
    </w:p>
    <w:p w14:paraId="238F5683" w14:textId="77777777" w:rsidR="003A2E36" w:rsidRPr="002C521E" w:rsidRDefault="003A2E36" w:rsidP="003A2E36">
      <w:pPr>
        <w:pStyle w:val="a8"/>
        <w:ind w:right="-2"/>
        <w:jc w:val="center"/>
        <w:rPr>
          <w:sz w:val="24"/>
          <w:szCs w:val="24"/>
        </w:rPr>
      </w:pPr>
      <w:r w:rsidRPr="002C521E">
        <w:rPr>
          <w:sz w:val="24"/>
          <w:szCs w:val="24"/>
        </w:rPr>
        <w:t>ПОЛОЖЕНИЕ</w:t>
      </w:r>
    </w:p>
    <w:p w14:paraId="4CF6A619" w14:textId="77777777" w:rsidR="003A2E36" w:rsidRPr="002C521E" w:rsidRDefault="003A2E36" w:rsidP="003A2E36">
      <w:pPr>
        <w:pStyle w:val="a8"/>
        <w:ind w:right="-2" w:firstLine="567"/>
        <w:jc w:val="center"/>
        <w:rPr>
          <w:sz w:val="24"/>
          <w:szCs w:val="24"/>
        </w:rPr>
      </w:pPr>
      <w:r w:rsidRPr="002C521E">
        <w:rPr>
          <w:sz w:val="24"/>
          <w:szCs w:val="24"/>
        </w:rPr>
        <w:t>о проведении конкурса на присвоение муниципальным образовательным учреждениям дошкольного, общего и дополнительного образования города Иванова статуса муниципальная площадка эффективной образовательной практики</w:t>
      </w:r>
    </w:p>
    <w:p w14:paraId="2D4EE400" w14:textId="77777777" w:rsidR="003A2E36" w:rsidRPr="003001F9" w:rsidRDefault="003A2E36" w:rsidP="003A2E36">
      <w:pPr>
        <w:pStyle w:val="a8"/>
        <w:ind w:right="-2"/>
        <w:rPr>
          <w:b/>
          <w:sz w:val="24"/>
          <w:szCs w:val="24"/>
        </w:rPr>
      </w:pPr>
    </w:p>
    <w:p w14:paraId="468DA273" w14:textId="77777777" w:rsidR="003A2E36" w:rsidRPr="005708E7" w:rsidRDefault="003A2E36" w:rsidP="003A2E36">
      <w:pPr>
        <w:pStyle w:val="a8"/>
        <w:numPr>
          <w:ilvl w:val="0"/>
          <w:numId w:val="35"/>
        </w:numPr>
        <w:ind w:left="426" w:right="-2" w:hanging="426"/>
        <w:jc w:val="left"/>
        <w:rPr>
          <w:b/>
          <w:sz w:val="24"/>
          <w:szCs w:val="24"/>
        </w:rPr>
      </w:pPr>
      <w:r w:rsidRPr="00F603F4">
        <w:rPr>
          <w:b/>
          <w:sz w:val="24"/>
          <w:szCs w:val="24"/>
        </w:rPr>
        <w:t>Общие положения</w:t>
      </w:r>
    </w:p>
    <w:p w14:paraId="429DF66F" w14:textId="50F12BDE" w:rsidR="003A2E36" w:rsidRPr="00E17062" w:rsidRDefault="003A2E36" w:rsidP="003A2E36">
      <w:pPr>
        <w:numPr>
          <w:ilvl w:val="1"/>
          <w:numId w:val="35"/>
        </w:numPr>
        <w:tabs>
          <w:tab w:val="left" w:pos="720"/>
          <w:tab w:val="left" w:pos="993"/>
          <w:tab w:val="left" w:pos="1134"/>
        </w:tabs>
        <w:ind w:left="0" w:firstLine="426"/>
        <w:jc w:val="both"/>
        <w:rPr>
          <w:rStyle w:val="FontStyle62"/>
          <w:sz w:val="24"/>
          <w:szCs w:val="24"/>
        </w:rPr>
      </w:pPr>
      <w:r w:rsidRPr="00E17062">
        <w:rPr>
          <w:sz w:val="24"/>
          <w:szCs w:val="24"/>
        </w:rPr>
        <w:t xml:space="preserve">Положение о проведении конкурса на присвоение муниципальным образовательным учреждениям дошкольного, общего и дополнительного образования города Иванова статуса муниципальная площадка эффективных образовательных практик (далее – Конкурс) разработано в целях реализации основных направлений муниципальной программы </w:t>
      </w:r>
      <w:r w:rsidR="00E92193" w:rsidRPr="00E92193">
        <w:rPr>
          <w:sz w:val="24"/>
          <w:szCs w:val="24"/>
        </w:rPr>
        <w:t>«Развитие образования города Иванова», утвержденной постановлением Администрации города Иванова от 11.11.2022 № 1836</w:t>
      </w:r>
      <w:r w:rsidRPr="00E17062">
        <w:rPr>
          <w:rStyle w:val="FontStyle62"/>
          <w:sz w:val="24"/>
          <w:szCs w:val="24"/>
        </w:rPr>
        <w:t>.</w:t>
      </w:r>
    </w:p>
    <w:p w14:paraId="4103E64D" w14:textId="77777777" w:rsidR="003A2E36" w:rsidRDefault="003A2E36" w:rsidP="003A2E36">
      <w:pPr>
        <w:numPr>
          <w:ilvl w:val="1"/>
          <w:numId w:val="35"/>
        </w:numPr>
        <w:tabs>
          <w:tab w:val="left" w:pos="720"/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E17062">
        <w:rPr>
          <w:sz w:val="24"/>
          <w:szCs w:val="24"/>
        </w:rPr>
        <w:t>Настоящее Положение определяет условия</w:t>
      </w:r>
      <w:r w:rsidRPr="003001F9">
        <w:rPr>
          <w:sz w:val="24"/>
          <w:szCs w:val="24"/>
        </w:rPr>
        <w:t xml:space="preserve"> и порядок проведения Конкурса, критерии отбора, оценки представленных материалов.</w:t>
      </w:r>
    </w:p>
    <w:p w14:paraId="4DA6F9FA" w14:textId="77777777" w:rsidR="003A2E36" w:rsidRDefault="003A2E36" w:rsidP="003A2E36">
      <w:pPr>
        <w:numPr>
          <w:ilvl w:val="1"/>
          <w:numId w:val="35"/>
        </w:numPr>
        <w:tabs>
          <w:tab w:val="left" w:pos="720"/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3001F9">
        <w:rPr>
          <w:sz w:val="24"/>
          <w:szCs w:val="24"/>
        </w:rPr>
        <w:t xml:space="preserve">В соответствии с настоящим Положением статус присваивается </w:t>
      </w:r>
      <w:r>
        <w:rPr>
          <w:sz w:val="24"/>
          <w:szCs w:val="24"/>
        </w:rPr>
        <w:t xml:space="preserve">образовательным </w:t>
      </w:r>
      <w:r w:rsidRPr="003001F9">
        <w:rPr>
          <w:sz w:val="24"/>
          <w:szCs w:val="24"/>
        </w:rPr>
        <w:t>учреждениям</w:t>
      </w:r>
      <w:r>
        <w:rPr>
          <w:sz w:val="24"/>
          <w:szCs w:val="24"/>
        </w:rPr>
        <w:t xml:space="preserve"> – лидерам муниципальной системы образования</w:t>
      </w:r>
      <w:r w:rsidRPr="003001F9">
        <w:rPr>
          <w:sz w:val="24"/>
          <w:szCs w:val="24"/>
        </w:rPr>
        <w:t xml:space="preserve">, разрабатывающим и реализующим </w:t>
      </w:r>
      <w:r>
        <w:rPr>
          <w:sz w:val="24"/>
          <w:szCs w:val="24"/>
        </w:rPr>
        <w:t>исследовательские программы (проекты) и имеющие ресурсы</w:t>
      </w:r>
      <w:r w:rsidRPr="003001F9">
        <w:rPr>
          <w:sz w:val="24"/>
          <w:szCs w:val="24"/>
        </w:rPr>
        <w:t xml:space="preserve"> для последующего распространения </w:t>
      </w:r>
      <w:r>
        <w:rPr>
          <w:sz w:val="24"/>
          <w:szCs w:val="24"/>
        </w:rPr>
        <w:t xml:space="preserve">эффективного </w:t>
      </w:r>
      <w:r w:rsidRPr="003001F9">
        <w:rPr>
          <w:sz w:val="24"/>
          <w:szCs w:val="24"/>
        </w:rPr>
        <w:t xml:space="preserve">педагогического и управленческого опыта. </w:t>
      </w:r>
    </w:p>
    <w:p w14:paraId="19D0DC24" w14:textId="77777777" w:rsidR="003A2E36" w:rsidRPr="001831FF" w:rsidRDefault="003A2E36" w:rsidP="003A2E36">
      <w:pPr>
        <w:numPr>
          <w:ilvl w:val="1"/>
          <w:numId w:val="35"/>
        </w:numPr>
        <w:tabs>
          <w:tab w:val="left" w:pos="720"/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3001F9">
        <w:rPr>
          <w:b/>
          <w:sz w:val="24"/>
          <w:szCs w:val="24"/>
        </w:rPr>
        <w:t>Цел</w:t>
      </w:r>
      <w:r>
        <w:rPr>
          <w:b/>
          <w:sz w:val="24"/>
          <w:szCs w:val="24"/>
        </w:rPr>
        <w:t>ь</w:t>
      </w:r>
      <w:r w:rsidRPr="003001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 w:rsidRPr="003001F9">
        <w:rPr>
          <w:b/>
          <w:sz w:val="24"/>
          <w:szCs w:val="24"/>
        </w:rPr>
        <w:t>онкурса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831FF">
        <w:rPr>
          <w:sz w:val="24"/>
          <w:szCs w:val="24"/>
        </w:rPr>
        <w:t xml:space="preserve">выявление учреждений </w:t>
      </w:r>
      <w:r>
        <w:rPr>
          <w:sz w:val="24"/>
          <w:szCs w:val="24"/>
        </w:rPr>
        <w:t xml:space="preserve">дошкольного, общего и дополнительного образования </w:t>
      </w:r>
      <w:r w:rsidRPr="001831FF">
        <w:rPr>
          <w:sz w:val="24"/>
          <w:szCs w:val="24"/>
        </w:rPr>
        <w:t xml:space="preserve">муниципалитета </w:t>
      </w:r>
      <w:r>
        <w:rPr>
          <w:sz w:val="24"/>
          <w:szCs w:val="24"/>
        </w:rPr>
        <w:t>–</w:t>
      </w:r>
      <w:r w:rsidRPr="001831FF">
        <w:rPr>
          <w:sz w:val="24"/>
          <w:szCs w:val="24"/>
        </w:rPr>
        <w:t xml:space="preserve"> иници</w:t>
      </w:r>
      <w:r>
        <w:rPr>
          <w:sz w:val="24"/>
          <w:szCs w:val="24"/>
        </w:rPr>
        <w:t xml:space="preserve">ирующих и внедряющих современные эффективные </w:t>
      </w:r>
      <w:r w:rsidRPr="001831FF">
        <w:rPr>
          <w:sz w:val="24"/>
          <w:szCs w:val="24"/>
        </w:rPr>
        <w:t>педагогически</w:t>
      </w:r>
      <w:r>
        <w:rPr>
          <w:sz w:val="24"/>
          <w:szCs w:val="24"/>
        </w:rPr>
        <w:t xml:space="preserve">е практики. </w:t>
      </w:r>
    </w:p>
    <w:p w14:paraId="7C9A0F44" w14:textId="77777777" w:rsidR="003A2E36" w:rsidRPr="003001F9" w:rsidRDefault="003A2E36" w:rsidP="003A2E36">
      <w:pPr>
        <w:numPr>
          <w:ilvl w:val="2"/>
          <w:numId w:val="35"/>
        </w:numPr>
        <w:tabs>
          <w:tab w:val="left" w:pos="720"/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3001F9">
        <w:rPr>
          <w:sz w:val="24"/>
          <w:szCs w:val="24"/>
        </w:rPr>
        <w:t>адач</w:t>
      </w:r>
      <w:r>
        <w:rPr>
          <w:sz w:val="24"/>
          <w:szCs w:val="24"/>
        </w:rPr>
        <w:t>и</w:t>
      </w:r>
      <w:r w:rsidRPr="003001F9">
        <w:rPr>
          <w:sz w:val="24"/>
          <w:szCs w:val="24"/>
        </w:rPr>
        <w:t xml:space="preserve"> конкурса:</w:t>
      </w:r>
    </w:p>
    <w:p w14:paraId="3D489AC4" w14:textId="77777777" w:rsidR="003A2E36" w:rsidRPr="003001F9" w:rsidRDefault="003A2E36" w:rsidP="003A2E36">
      <w:pPr>
        <w:numPr>
          <w:ilvl w:val="0"/>
          <w:numId w:val="36"/>
        </w:numPr>
        <w:tabs>
          <w:tab w:val="clear" w:pos="720"/>
          <w:tab w:val="left" w:pos="993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3001F9">
        <w:rPr>
          <w:sz w:val="24"/>
          <w:szCs w:val="24"/>
        </w:rPr>
        <w:t>формирова</w:t>
      </w:r>
      <w:r>
        <w:rPr>
          <w:sz w:val="24"/>
          <w:szCs w:val="24"/>
        </w:rPr>
        <w:t>ть</w:t>
      </w:r>
      <w:r w:rsidRPr="003001F9">
        <w:rPr>
          <w:sz w:val="24"/>
          <w:szCs w:val="24"/>
        </w:rPr>
        <w:t xml:space="preserve"> заинтересованно</w:t>
      </w:r>
      <w:r>
        <w:rPr>
          <w:sz w:val="24"/>
          <w:szCs w:val="24"/>
        </w:rPr>
        <w:t>е</w:t>
      </w:r>
      <w:r w:rsidRPr="003001F9">
        <w:rPr>
          <w:sz w:val="24"/>
          <w:szCs w:val="24"/>
        </w:rPr>
        <w:t xml:space="preserve"> отношени</w:t>
      </w:r>
      <w:r>
        <w:rPr>
          <w:sz w:val="24"/>
          <w:szCs w:val="24"/>
        </w:rPr>
        <w:t>е</w:t>
      </w:r>
      <w:r w:rsidRPr="003001F9">
        <w:rPr>
          <w:sz w:val="24"/>
          <w:szCs w:val="24"/>
        </w:rPr>
        <w:t xml:space="preserve"> педагогического сообщества к </w:t>
      </w:r>
      <w:r>
        <w:rPr>
          <w:sz w:val="24"/>
          <w:szCs w:val="24"/>
        </w:rPr>
        <w:t xml:space="preserve">эффективным образовательным практикам, технологиям, формам </w:t>
      </w:r>
      <w:r w:rsidRPr="003001F9">
        <w:rPr>
          <w:sz w:val="24"/>
          <w:szCs w:val="24"/>
        </w:rPr>
        <w:t xml:space="preserve">и методам их внедрения; </w:t>
      </w:r>
    </w:p>
    <w:p w14:paraId="25661CCF" w14:textId="77777777" w:rsidR="003A2E36" w:rsidRPr="003001F9" w:rsidRDefault="003A2E36" w:rsidP="003A2E36">
      <w:pPr>
        <w:numPr>
          <w:ilvl w:val="0"/>
          <w:numId w:val="37"/>
        </w:numPr>
        <w:tabs>
          <w:tab w:val="clear" w:pos="720"/>
          <w:tab w:val="left" w:pos="993"/>
          <w:tab w:val="left" w:pos="1134"/>
        </w:tabs>
        <w:ind w:left="0" w:firstLine="851"/>
        <w:jc w:val="both"/>
        <w:rPr>
          <w:sz w:val="24"/>
          <w:szCs w:val="24"/>
        </w:rPr>
      </w:pPr>
      <w:r w:rsidRPr="003001F9">
        <w:rPr>
          <w:sz w:val="24"/>
          <w:szCs w:val="24"/>
        </w:rPr>
        <w:t>стимулирова</w:t>
      </w:r>
      <w:r>
        <w:rPr>
          <w:sz w:val="24"/>
          <w:szCs w:val="24"/>
        </w:rPr>
        <w:t xml:space="preserve">ть, </w:t>
      </w:r>
      <w:r w:rsidRPr="003001F9">
        <w:rPr>
          <w:sz w:val="24"/>
          <w:szCs w:val="24"/>
        </w:rPr>
        <w:t>поощр</w:t>
      </w:r>
      <w:r>
        <w:rPr>
          <w:sz w:val="24"/>
          <w:szCs w:val="24"/>
        </w:rPr>
        <w:t>ять образовательные учреждения и</w:t>
      </w:r>
      <w:r w:rsidRPr="003001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педагогов – носителей эффективных образовательных практик </w:t>
      </w:r>
      <w:r w:rsidRPr="003001F9">
        <w:rPr>
          <w:sz w:val="24"/>
          <w:szCs w:val="24"/>
        </w:rPr>
        <w:t xml:space="preserve">в сфере образования. </w:t>
      </w:r>
    </w:p>
    <w:p w14:paraId="596BEF3D" w14:textId="77777777" w:rsidR="003A2E36" w:rsidRDefault="003A2E36" w:rsidP="003A2E36">
      <w:pPr>
        <w:tabs>
          <w:tab w:val="left" w:pos="993"/>
          <w:tab w:val="left" w:pos="1134"/>
        </w:tabs>
        <w:ind w:firstLine="426"/>
        <w:rPr>
          <w:sz w:val="24"/>
          <w:szCs w:val="24"/>
        </w:rPr>
      </w:pPr>
    </w:p>
    <w:p w14:paraId="1CC5E049" w14:textId="77777777" w:rsidR="003A2E36" w:rsidRPr="005708E7" w:rsidRDefault="003A2E36" w:rsidP="003A2E36">
      <w:pPr>
        <w:pStyle w:val="a8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2. Условия проведения К</w:t>
      </w:r>
      <w:r w:rsidRPr="00F603F4">
        <w:rPr>
          <w:b/>
          <w:sz w:val="24"/>
          <w:szCs w:val="24"/>
        </w:rPr>
        <w:t>онкурса</w:t>
      </w:r>
    </w:p>
    <w:p w14:paraId="6E3A2449" w14:textId="77777777" w:rsidR="003A2E36" w:rsidRPr="00F603F4" w:rsidRDefault="003A2E36" w:rsidP="003A2E36">
      <w:pPr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На К</w:t>
      </w:r>
      <w:r w:rsidRPr="00F603F4">
        <w:rPr>
          <w:rFonts w:eastAsia="Times-Roman"/>
          <w:sz w:val="24"/>
          <w:szCs w:val="24"/>
        </w:rPr>
        <w:t xml:space="preserve">онкурс представляются </w:t>
      </w:r>
      <w:r>
        <w:rPr>
          <w:rFonts w:eastAsia="Times-Roman"/>
          <w:sz w:val="24"/>
          <w:szCs w:val="24"/>
        </w:rPr>
        <w:t>программы (</w:t>
      </w:r>
      <w:r w:rsidRPr="00F603F4">
        <w:rPr>
          <w:rFonts w:eastAsia="Times-Roman"/>
          <w:sz w:val="24"/>
          <w:szCs w:val="24"/>
        </w:rPr>
        <w:t>проекты</w:t>
      </w:r>
      <w:r>
        <w:rPr>
          <w:rFonts w:eastAsia="Times-Roman"/>
          <w:sz w:val="24"/>
          <w:szCs w:val="24"/>
        </w:rPr>
        <w:t>)</w:t>
      </w:r>
      <w:r w:rsidRPr="00F603F4">
        <w:rPr>
          <w:rFonts w:eastAsia="Times-Roman"/>
          <w:sz w:val="24"/>
          <w:szCs w:val="24"/>
        </w:rPr>
        <w:t xml:space="preserve"> образовательных</w:t>
      </w:r>
      <w:r>
        <w:rPr>
          <w:rFonts w:eastAsia="Times-Roman"/>
          <w:sz w:val="24"/>
          <w:szCs w:val="24"/>
        </w:rPr>
        <w:t xml:space="preserve"> </w:t>
      </w:r>
      <w:r w:rsidRPr="00F603F4">
        <w:rPr>
          <w:rFonts w:eastAsia="Times-Roman"/>
          <w:sz w:val="24"/>
          <w:szCs w:val="24"/>
        </w:rPr>
        <w:t>учреждений, обеспечивающие:</w:t>
      </w:r>
    </w:p>
    <w:p w14:paraId="478F0792" w14:textId="77777777" w:rsidR="003A2E36" w:rsidRPr="00F603F4" w:rsidRDefault="003A2E36" w:rsidP="003A2E3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3F4">
        <w:rPr>
          <w:sz w:val="24"/>
          <w:szCs w:val="24"/>
        </w:rPr>
        <w:t xml:space="preserve">– </w:t>
      </w:r>
      <w:r w:rsidRPr="00F603F4">
        <w:rPr>
          <w:rFonts w:eastAsia="Times-Roman"/>
          <w:sz w:val="24"/>
          <w:szCs w:val="24"/>
        </w:rPr>
        <w:t>создание и развитие педагогических инициатив, направленных на качественное изменение системы образования, повышение эффективности образовательного процесса, обеспечение управления образовательным учреждением в условиях модернизации образования;</w:t>
      </w:r>
    </w:p>
    <w:p w14:paraId="55223A0A" w14:textId="77777777" w:rsidR="003A2E36" w:rsidRPr="00F603F4" w:rsidRDefault="003A2E36" w:rsidP="003A2E3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3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F603F4">
        <w:rPr>
          <w:rFonts w:eastAsia="Times-Roman"/>
          <w:sz w:val="24"/>
          <w:szCs w:val="24"/>
        </w:rPr>
        <w:t xml:space="preserve">формирование механизмов трансляции </w:t>
      </w:r>
      <w:r>
        <w:rPr>
          <w:rFonts w:eastAsia="Times-Roman"/>
          <w:sz w:val="24"/>
          <w:szCs w:val="24"/>
        </w:rPr>
        <w:t>эффективных образовательных практик</w:t>
      </w:r>
      <w:r w:rsidRPr="00F603F4">
        <w:rPr>
          <w:rFonts w:eastAsia="Times-Roman"/>
          <w:sz w:val="24"/>
          <w:szCs w:val="24"/>
        </w:rPr>
        <w:t>, вовлечение руководящих и педагогических работников в сетевое взаимодействие на муниципальном уровн</w:t>
      </w:r>
      <w:r>
        <w:rPr>
          <w:rFonts w:eastAsia="Times-Roman"/>
          <w:sz w:val="24"/>
          <w:szCs w:val="24"/>
        </w:rPr>
        <w:t>е</w:t>
      </w:r>
      <w:r w:rsidRPr="00F603F4">
        <w:rPr>
          <w:rFonts w:eastAsia="Times-Roman"/>
          <w:sz w:val="24"/>
          <w:szCs w:val="24"/>
        </w:rPr>
        <w:t>;</w:t>
      </w:r>
    </w:p>
    <w:p w14:paraId="1D196ED9" w14:textId="77777777" w:rsidR="003A2E36" w:rsidRPr="00F603F4" w:rsidRDefault="003A2E36" w:rsidP="003A2E3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3F4">
        <w:rPr>
          <w:sz w:val="24"/>
          <w:szCs w:val="24"/>
        </w:rPr>
        <w:t xml:space="preserve">– </w:t>
      </w:r>
      <w:r w:rsidRPr="00F603F4">
        <w:rPr>
          <w:rFonts w:eastAsia="Times-Roman"/>
          <w:sz w:val="24"/>
          <w:szCs w:val="24"/>
        </w:rPr>
        <w:t>реализацию прав участников образовательного процесса;</w:t>
      </w:r>
    </w:p>
    <w:p w14:paraId="73BE2CCE" w14:textId="77777777" w:rsidR="003A2E36" w:rsidRDefault="003A2E36" w:rsidP="003A2E3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="Times-Roman"/>
          <w:sz w:val="24"/>
          <w:szCs w:val="24"/>
        </w:rPr>
      </w:pPr>
      <w:r w:rsidRPr="00F603F4">
        <w:rPr>
          <w:sz w:val="24"/>
          <w:szCs w:val="24"/>
        </w:rPr>
        <w:t xml:space="preserve">– </w:t>
      </w:r>
      <w:r w:rsidRPr="00F603F4">
        <w:rPr>
          <w:rFonts w:eastAsia="Times-Roman"/>
          <w:sz w:val="24"/>
          <w:szCs w:val="24"/>
        </w:rPr>
        <w:t>создание условий для успешного профессионального взаимодейст</w:t>
      </w:r>
      <w:r>
        <w:rPr>
          <w:rFonts w:eastAsia="Times-Roman"/>
          <w:sz w:val="24"/>
          <w:szCs w:val="24"/>
        </w:rPr>
        <w:t>вия,</w:t>
      </w:r>
    </w:p>
    <w:p w14:paraId="61C9E0F5" w14:textId="77777777" w:rsidR="003A2E36" w:rsidRDefault="003A2E36" w:rsidP="003A2E36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F603F4">
        <w:rPr>
          <w:rFonts w:eastAsia="Times-Roman"/>
          <w:sz w:val="24"/>
          <w:szCs w:val="24"/>
        </w:rPr>
        <w:t>обмена опытом и знаниями среди педагогического сообщества, руководителей образовательных учреждений, научной педагогической среды.</w:t>
      </w:r>
    </w:p>
    <w:p w14:paraId="18C7F63E" w14:textId="77777777" w:rsidR="003A2E36" w:rsidRPr="00256B2B" w:rsidRDefault="003A2E36" w:rsidP="003A2E36">
      <w:pPr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Times-Roman"/>
          <w:sz w:val="24"/>
          <w:szCs w:val="24"/>
        </w:rPr>
      </w:pPr>
      <w:r w:rsidRPr="00F603F4">
        <w:rPr>
          <w:sz w:val="24"/>
          <w:szCs w:val="24"/>
        </w:rPr>
        <w:t>В соответствии с настоящим Положением статус устанавливается для образовательно</w:t>
      </w:r>
      <w:r>
        <w:rPr>
          <w:sz w:val="24"/>
          <w:szCs w:val="24"/>
        </w:rPr>
        <w:t xml:space="preserve">го </w:t>
      </w:r>
      <w:r w:rsidRPr="00F603F4">
        <w:rPr>
          <w:sz w:val="24"/>
          <w:szCs w:val="24"/>
        </w:rPr>
        <w:t>учреждения при условии, что:</w:t>
      </w:r>
    </w:p>
    <w:p w14:paraId="4A3E56D4" w14:textId="77777777" w:rsidR="003A2E36" w:rsidRPr="00F603F4" w:rsidRDefault="003A2E36" w:rsidP="003A2E3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3F4">
        <w:rPr>
          <w:sz w:val="24"/>
          <w:szCs w:val="24"/>
        </w:rPr>
        <w:t xml:space="preserve">– организационное обеспечение реализации </w:t>
      </w:r>
      <w:r>
        <w:rPr>
          <w:sz w:val="24"/>
          <w:szCs w:val="24"/>
        </w:rPr>
        <w:t>программы (</w:t>
      </w:r>
      <w:r w:rsidRPr="00F603F4">
        <w:rPr>
          <w:sz w:val="24"/>
          <w:szCs w:val="24"/>
        </w:rPr>
        <w:t>проект</w:t>
      </w:r>
      <w:r>
        <w:rPr>
          <w:sz w:val="24"/>
          <w:szCs w:val="24"/>
        </w:rPr>
        <w:t>а)</w:t>
      </w:r>
      <w:r w:rsidRPr="00F603F4">
        <w:rPr>
          <w:sz w:val="24"/>
          <w:szCs w:val="24"/>
        </w:rPr>
        <w:t xml:space="preserve"> может служить учебным образцом для проведения аналогичных мероприятий в других образовательных учреждениях;</w:t>
      </w:r>
    </w:p>
    <w:p w14:paraId="5495E698" w14:textId="77777777" w:rsidR="003A2E36" w:rsidRPr="00F603F4" w:rsidRDefault="003A2E36" w:rsidP="003A2E3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3F4">
        <w:rPr>
          <w:sz w:val="24"/>
          <w:szCs w:val="24"/>
        </w:rPr>
        <w:lastRenderedPageBreak/>
        <w:t xml:space="preserve">– </w:t>
      </w:r>
      <w:r>
        <w:rPr>
          <w:sz w:val="24"/>
          <w:szCs w:val="24"/>
        </w:rPr>
        <w:t>программа (</w:t>
      </w:r>
      <w:r w:rsidRPr="00F603F4">
        <w:rPr>
          <w:sz w:val="24"/>
          <w:szCs w:val="24"/>
        </w:rPr>
        <w:t>проект</w:t>
      </w:r>
      <w:r>
        <w:rPr>
          <w:sz w:val="24"/>
          <w:szCs w:val="24"/>
        </w:rPr>
        <w:t>)</w:t>
      </w:r>
      <w:r w:rsidRPr="00F603F4">
        <w:rPr>
          <w:sz w:val="24"/>
          <w:szCs w:val="24"/>
        </w:rPr>
        <w:t xml:space="preserve"> может рассматриваться как учебно-методическое мероприятие, требующее </w:t>
      </w:r>
      <w:r>
        <w:rPr>
          <w:sz w:val="24"/>
          <w:szCs w:val="24"/>
        </w:rPr>
        <w:t xml:space="preserve">диссеминации, </w:t>
      </w:r>
      <w:r w:rsidRPr="00F603F4">
        <w:rPr>
          <w:sz w:val="24"/>
          <w:szCs w:val="24"/>
        </w:rPr>
        <w:t>апробации и адаптации;</w:t>
      </w:r>
    </w:p>
    <w:p w14:paraId="15BC3E6C" w14:textId="77777777" w:rsidR="003A2E36" w:rsidRDefault="003A2E36" w:rsidP="003A2E3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3F4">
        <w:rPr>
          <w:sz w:val="24"/>
          <w:szCs w:val="24"/>
        </w:rPr>
        <w:t xml:space="preserve">– исполнитель при реализации </w:t>
      </w:r>
      <w:r>
        <w:rPr>
          <w:sz w:val="24"/>
          <w:szCs w:val="24"/>
        </w:rPr>
        <w:t>программы (</w:t>
      </w:r>
      <w:r w:rsidRPr="00F603F4">
        <w:rPr>
          <w:sz w:val="24"/>
          <w:szCs w:val="24"/>
        </w:rPr>
        <w:t>проекта</w:t>
      </w:r>
      <w:r>
        <w:rPr>
          <w:sz w:val="24"/>
          <w:szCs w:val="24"/>
        </w:rPr>
        <w:t>)</w:t>
      </w:r>
      <w:r w:rsidRPr="00F603F4">
        <w:rPr>
          <w:sz w:val="24"/>
          <w:szCs w:val="24"/>
        </w:rPr>
        <w:t xml:space="preserve"> способен осуществить дальнейшую передачу полученных результатов в рамках взаимодействия по распространению</w:t>
      </w:r>
      <w:r>
        <w:rPr>
          <w:sz w:val="24"/>
          <w:szCs w:val="24"/>
        </w:rPr>
        <w:t xml:space="preserve"> эффективных образовательных практик</w:t>
      </w:r>
      <w:r w:rsidRPr="00F603F4">
        <w:rPr>
          <w:sz w:val="24"/>
          <w:szCs w:val="24"/>
        </w:rPr>
        <w:t>.</w:t>
      </w:r>
    </w:p>
    <w:p w14:paraId="71B3699B" w14:textId="77777777" w:rsidR="003A2E36" w:rsidRDefault="003A2E36" w:rsidP="003A2E36">
      <w:pPr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Конкурс определяет статус образовательного учреждения: учреждение - лаборатория, муниципальный ресурсный центр, муниципальная опорная площадка, пилотная площадка, учитель – тьютор, п</w:t>
      </w:r>
      <w:r w:rsidRPr="00505866">
        <w:rPr>
          <w:sz w:val="24"/>
          <w:szCs w:val="24"/>
        </w:rPr>
        <w:t>лощадка сетевого взаимодействия</w:t>
      </w:r>
      <w:r>
        <w:rPr>
          <w:sz w:val="24"/>
          <w:szCs w:val="24"/>
        </w:rPr>
        <w:t>, стажировочная площадка.</w:t>
      </w:r>
    </w:p>
    <w:p w14:paraId="0AE75E3E" w14:textId="77777777" w:rsidR="003A2E36" w:rsidRDefault="003A2E36" w:rsidP="003A2E36">
      <w:pPr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F603F4">
        <w:rPr>
          <w:sz w:val="24"/>
          <w:szCs w:val="24"/>
        </w:rPr>
        <w:t xml:space="preserve">Общее количество </w:t>
      </w:r>
      <w:r>
        <w:rPr>
          <w:sz w:val="24"/>
          <w:szCs w:val="24"/>
        </w:rPr>
        <w:t xml:space="preserve">площадок </w:t>
      </w:r>
      <w:r w:rsidRPr="00F603F4">
        <w:rPr>
          <w:sz w:val="24"/>
          <w:szCs w:val="24"/>
        </w:rPr>
        <w:t>по каждому направлению настоящим Положением не определяется.</w:t>
      </w:r>
    </w:p>
    <w:p w14:paraId="6917189C" w14:textId="77777777" w:rsidR="003A2E36" w:rsidRDefault="003A2E36" w:rsidP="003A2E36">
      <w:pPr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Образовательное учреждение самостоятельно выбирает статус и готовит документы на конкурс в соответствии с выбранным статусом.</w:t>
      </w:r>
    </w:p>
    <w:p w14:paraId="3617F955" w14:textId="77777777" w:rsidR="003A2E36" w:rsidRDefault="003A2E36" w:rsidP="003A2E36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14:paraId="50C4F17E" w14:textId="77777777" w:rsidR="003A2E36" w:rsidRPr="00300ED6" w:rsidRDefault="003A2E36" w:rsidP="003A2E36">
      <w:pPr>
        <w:pStyle w:val="a8"/>
        <w:numPr>
          <w:ilvl w:val="0"/>
          <w:numId w:val="38"/>
        </w:numPr>
        <w:ind w:right="-2"/>
        <w:jc w:val="left"/>
        <w:rPr>
          <w:b/>
          <w:sz w:val="24"/>
          <w:szCs w:val="24"/>
        </w:rPr>
      </w:pPr>
      <w:r w:rsidRPr="00300ED6">
        <w:rPr>
          <w:b/>
          <w:sz w:val="24"/>
          <w:szCs w:val="24"/>
        </w:rPr>
        <w:t>Порядок представления материалов, предъявляемых для получения статуса и требования к ним.</w:t>
      </w:r>
    </w:p>
    <w:p w14:paraId="2E7150C8" w14:textId="77777777" w:rsidR="003A2E36" w:rsidRPr="00300ED6" w:rsidRDefault="003A2E36" w:rsidP="003A2E36">
      <w:pPr>
        <w:pStyle w:val="af"/>
        <w:numPr>
          <w:ilvl w:val="1"/>
          <w:numId w:val="38"/>
        </w:numPr>
        <w:tabs>
          <w:tab w:val="left" w:pos="720"/>
          <w:tab w:val="left" w:pos="993"/>
        </w:tabs>
        <w:spacing w:after="0"/>
        <w:ind w:left="0" w:firstLine="426"/>
        <w:jc w:val="both"/>
      </w:pPr>
      <w:r w:rsidRPr="00300ED6">
        <w:t>Для участия в конкурсном отборе на присвоение статуса образовательное учреждение (далее Соискатели) предоставляет в МБУ МЦ:</w:t>
      </w:r>
    </w:p>
    <w:p w14:paraId="4C34D29C" w14:textId="77777777" w:rsidR="003A2E36" w:rsidRPr="00300ED6" w:rsidRDefault="003A2E36" w:rsidP="003A2E36">
      <w:pPr>
        <w:widowControl w:val="0"/>
        <w:numPr>
          <w:ilvl w:val="0"/>
          <w:numId w:val="39"/>
        </w:numPr>
        <w:tabs>
          <w:tab w:val="left" w:pos="540"/>
          <w:tab w:val="left" w:pos="900"/>
        </w:tabs>
        <w:suppressAutoHyphens/>
        <w:ind w:left="1418"/>
        <w:rPr>
          <w:sz w:val="24"/>
          <w:szCs w:val="24"/>
        </w:rPr>
      </w:pPr>
      <w:r w:rsidRPr="00300ED6">
        <w:rPr>
          <w:sz w:val="24"/>
          <w:szCs w:val="24"/>
        </w:rPr>
        <w:t>заявку (Приложение №</w:t>
      </w:r>
      <w:r w:rsidRPr="00300ED6">
        <w:rPr>
          <w:i/>
          <w:sz w:val="24"/>
          <w:szCs w:val="24"/>
        </w:rPr>
        <w:t xml:space="preserve"> </w:t>
      </w:r>
      <w:r w:rsidRPr="00300ED6">
        <w:rPr>
          <w:sz w:val="24"/>
          <w:szCs w:val="24"/>
        </w:rPr>
        <w:t>1);</w:t>
      </w:r>
    </w:p>
    <w:p w14:paraId="21808F3A" w14:textId="77777777" w:rsidR="003A2E36" w:rsidRPr="00300ED6" w:rsidRDefault="003A2E36" w:rsidP="003A2E36">
      <w:pPr>
        <w:widowControl w:val="0"/>
        <w:numPr>
          <w:ilvl w:val="0"/>
          <w:numId w:val="39"/>
        </w:numPr>
        <w:tabs>
          <w:tab w:val="left" w:pos="540"/>
        </w:tabs>
        <w:suppressAutoHyphens/>
        <w:ind w:left="1418"/>
        <w:rPr>
          <w:sz w:val="24"/>
          <w:szCs w:val="24"/>
        </w:rPr>
      </w:pPr>
      <w:r w:rsidRPr="00300ED6">
        <w:rPr>
          <w:sz w:val="24"/>
          <w:szCs w:val="24"/>
        </w:rPr>
        <w:t>портфолио с учетом статуса ПЭОП (Приложение № 2);</w:t>
      </w:r>
    </w:p>
    <w:p w14:paraId="5C0374C4" w14:textId="77777777" w:rsidR="003A2E36" w:rsidRPr="00300ED6" w:rsidRDefault="003A2E36" w:rsidP="003A2E36">
      <w:pPr>
        <w:rPr>
          <w:sz w:val="24"/>
          <w:szCs w:val="24"/>
        </w:rPr>
      </w:pPr>
      <w:r w:rsidRPr="00300ED6">
        <w:rPr>
          <w:sz w:val="24"/>
          <w:szCs w:val="24"/>
        </w:rPr>
        <w:t>Все материалы должны быть выполнены со</w:t>
      </w:r>
      <w:r>
        <w:rPr>
          <w:sz w:val="24"/>
          <w:szCs w:val="24"/>
        </w:rPr>
        <w:t>гласно требованиям к оформлению: Размер</w:t>
      </w:r>
      <w:r w:rsidRPr="0017549B">
        <w:rPr>
          <w:sz w:val="24"/>
          <w:szCs w:val="24"/>
        </w:rPr>
        <w:t xml:space="preserve">, </w:t>
      </w:r>
      <w:r>
        <w:rPr>
          <w:sz w:val="24"/>
          <w:szCs w:val="24"/>
        </w:rPr>
        <w:t>шрифт</w:t>
      </w:r>
      <w:r w:rsidRPr="004B4372">
        <w:rPr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 w:rsidRPr="0017549B">
        <w:rPr>
          <w:sz w:val="24"/>
          <w:szCs w:val="24"/>
        </w:rPr>
        <w:t xml:space="preserve">: 12, Times New </w:t>
      </w:r>
      <w:proofErr w:type="spellStart"/>
      <w:r w:rsidRPr="0017549B">
        <w:rPr>
          <w:sz w:val="24"/>
          <w:szCs w:val="24"/>
        </w:rPr>
        <w:t>Roman</w:t>
      </w:r>
      <w:proofErr w:type="spellEnd"/>
      <w:r w:rsidRPr="0017549B">
        <w:rPr>
          <w:sz w:val="24"/>
          <w:szCs w:val="24"/>
        </w:rPr>
        <w:t xml:space="preserve">; </w:t>
      </w:r>
      <w:r>
        <w:rPr>
          <w:sz w:val="24"/>
          <w:szCs w:val="24"/>
        </w:rPr>
        <w:t>Поля: по 2 см; Межстрочный интервал: 1,2.</w:t>
      </w:r>
    </w:p>
    <w:p w14:paraId="0BA37519" w14:textId="77777777" w:rsidR="003A2E36" w:rsidRPr="00300ED6" w:rsidRDefault="003A2E36" w:rsidP="003A2E36">
      <w:pPr>
        <w:pStyle w:val="af"/>
        <w:numPr>
          <w:ilvl w:val="1"/>
          <w:numId w:val="38"/>
        </w:numPr>
        <w:tabs>
          <w:tab w:val="left" w:pos="720"/>
          <w:tab w:val="left" w:pos="993"/>
        </w:tabs>
        <w:spacing w:after="0"/>
        <w:ind w:left="0" w:firstLine="426"/>
        <w:jc w:val="both"/>
      </w:pPr>
      <w:r w:rsidRPr="00300ED6">
        <w:t>В случае несоответствия конкурсных материалов установленным требованиям и предоставления позже заявленного срока образовательное учреждение к участию в конкурсе не допускается.</w:t>
      </w:r>
    </w:p>
    <w:p w14:paraId="18CFF728" w14:textId="77777777" w:rsidR="003A2E36" w:rsidRPr="00300ED6" w:rsidRDefault="003A2E36" w:rsidP="003A2E36">
      <w:pPr>
        <w:pStyle w:val="a8"/>
        <w:numPr>
          <w:ilvl w:val="1"/>
          <w:numId w:val="38"/>
        </w:numPr>
        <w:ind w:left="993" w:right="-2" w:hanging="567"/>
        <w:rPr>
          <w:sz w:val="24"/>
          <w:szCs w:val="24"/>
        </w:rPr>
      </w:pPr>
      <w:r w:rsidRPr="00300ED6">
        <w:rPr>
          <w:sz w:val="24"/>
          <w:szCs w:val="24"/>
        </w:rPr>
        <w:t>Основные критерии оценки представленных материалов:</w:t>
      </w:r>
    </w:p>
    <w:p w14:paraId="7D498069" w14:textId="77777777" w:rsidR="003A2E36" w:rsidRPr="00300ED6" w:rsidRDefault="003A2E36" w:rsidP="003A2E36">
      <w:pPr>
        <w:widowControl w:val="0"/>
        <w:numPr>
          <w:ilvl w:val="0"/>
          <w:numId w:val="40"/>
        </w:numPr>
        <w:tabs>
          <w:tab w:val="left" w:pos="900"/>
        </w:tabs>
        <w:suppressAutoHyphens/>
        <w:ind w:left="1418"/>
        <w:jc w:val="both"/>
        <w:rPr>
          <w:sz w:val="24"/>
          <w:szCs w:val="24"/>
        </w:rPr>
      </w:pPr>
      <w:r w:rsidRPr="00300ED6">
        <w:rPr>
          <w:sz w:val="24"/>
          <w:szCs w:val="24"/>
        </w:rPr>
        <w:t>Целенаправленность деятельности (ЦД)</w:t>
      </w:r>
    </w:p>
    <w:p w14:paraId="07D035E8" w14:textId="77777777" w:rsidR="003A2E36" w:rsidRPr="00300ED6" w:rsidRDefault="003A2E36" w:rsidP="003A2E36">
      <w:pPr>
        <w:widowControl w:val="0"/>
        <w:numPr>
          <w:ilvl w:val="0"/>
          <w:numId w:val="40"/>
        </w:numPr>
        <w:tabs>
          <w:tab w:val="left" w:pos="900"/>
        </w:tabs>
        <w:suppressAutoHyphens/>
        <w:ind w:left="1418"/>
        <w:jc w:val="both"/>
        <w:rPr>
          <w:sz w:val="24"/>
          <w:szCs w:val="24"/>
        </w:rPr>
      </w:pPr>
      <w:r w:rsidRPr="00300ED6">
        <w:rPr>
          <w:sz w:val="24"/>
          <w:szCs w:val="24"/>
        </w:rPr>
        <w:t>актуальность проблемы;</w:t>
      </w:r>
    </w:p>
    <w:p w14:paraId="59B0BF33" w14:textId="77777777" w:rsidR="003A2E36" w:rsidRPr="00300ED6" w:rsidRDefault="003A2E36" w:rsidP="003A2E36">
      <w:pPr>
        <w:widowControl w:val="0"/>
        <w:numPr>
          <w:ilvl w:val="0"/>
          <w:numId w:val="40"/>
        </w:numPr>
        <w:tabs>
          <w:tab w:val="left" w:pos="900"/>
        </w:tabs>
        <w:suppressAutoHyphens/>
        <w:ind w:left="1418"/>
        <w:jc w:val="both"/>
        <w:rPr>
          <w:sz w:val="24"/>
          <w:szCs w:val="24"/>
        </w:rPr>
      </w:pPr>
      <w:r w:rsidRPr="00300ED6">
        <w:rPr>
          <w:sz w:val="24"/>
          <w:szCs w:val="24"/>
        </w:rPr>
        <w:t>результативность;</w:t>
      </w:r>
    </w:p>
    <w:p w14:paraId="6CA3F106" w14:textId="77777777" w:rsidR="003A2E36" w:rsidRPr="00300ED6" w:rsidRDefault="003A2E36" w:rsidP="003A2E36">
      <w:pPr>
        <w:widowControl w:val="0"/>
        <w:numPr>
          <w:ilvl w:val="0"/>
          <w:numId w:val="40"/>
        </w:numPr>
        <w:tabs>
          <w:tab w:val="left" w:pos="900"/>
        </w:tabs>
        <w:suppressAutoHyphens/>
        <w:ind w:left="1418"/>
        <w:jc w:val="both"/>
        <w:rPr>
          <w:sz w:val="24"/>
          <w:szCs w:val="24"/>
        </w:rPr>
      </w:pPr>
      <w:r w:rsidRPr="00300ED6">
        <w:rPr>
          <w:sz w:val="24"/>
          <w:szCs w:val="24"/>
        </w:rPr>
        <w:t>управляемость;</w:t>
      </w:r>
    </w:p>
    <w:p w14:paraId="686269CA" w14:textId="77777777" w:rsidR="003A2E36" w:rsidRPr="00300ED6" w:rsidRDefault="003A2E36" w:rsidP="003A2E36">
      <w:pPr>
        <w:widowControl w:val="0"/>
        <w:numPr>
          <w:ilvl w:val="0"/>
          <w:numId w:val="40"/>
        </w:numPr>
        <w:tabs>
          <w:tab w:val="left" w:pos="900"/>
        </w:tabs>
        <w:suppressAutoHyphens/>
        <w:ind w:left="1418"/>
        <w:jc w:val="both"/>
        <w:rPr>
          <w:sz w:val="24"/>
          <w:szCs w:val="24"/>
        </w:rPr>
      </w:pPr>
      <w:r w:rsidRPr="00300ED6">
        <w:rPr>
          <w:sz w:val="24"/>
          <w:szCs w:val="24"/>
        </w:rPr>
        <w:t>ресурсоемкость;</w:t>
      </w:r>
    </w:p>
    <w:p w14:paraId="228158E7" w14:textId="77777777" w:rsidR="003A2E36" w:rsidRPr="00300ED6" w:rsidRDefault="003A2E36" w:rsidP="003A2E36">
      <w:pPr>
        <w:widowControl w:val="0"/>
        <w:numPr>
          <w:ilvl w:val="0"/>
          <w:numId w:val="40"/>
        </w:numPr>
        <w:tabs>
          <w:tab w:val="left" w:pos="900"/>
        </w:tabs>
        <w:suppressAutoHyphens/>
        <w:ind w:left="1418"/>
        <w:jc w:val="both"/>
        <w:rPr>
          <w:sz w:val="24"/>
          <w:szCs w:val="24"/>
        </w:rPr>
      </w:pPr>
      <w:r w:rsidRPr="00300ED6">
        <w:rPr>
          <w:sz w:val="24"/>
          <w:szCs w:val="24"/>
        </w:rPr>
        <w:t>открытость;</w:t>
      </w:r>
    </w:p>
    <w:p w14:paraId="573C6CAF" w14:textId="77777777" w:rsidR="003A2E36" w:rsidRPr="00B624BF" w:rsidRDefault="003A2E36" w:rsidP="003A2E36">
      <w:pPr>
        <w:pStyle w:val="af"/>
        <w:numPr>
          <w:ilvl w:val="1"/>
          <w:numId w:val="38"/>
        </w:numPr>
        <w:tabs>
          <w:tab w:val="left" w:pos="720"/>
          <w:tab w:val="left" w:pos="993"/>
        </w:tabs>
        <w:spacing w:after="0"/>
        <w:ind w:left="0" w:firstLine="426"/>
        <w:jc w:val="both"/>
        <w:rPr>
          <w:b/>
        </w:rPr>
      </w:pPr>
      <w:r w:rsidRPr="00505866">
        <w:t xml:space="preserve">Материалы (в электронном и бумажном виде) на присвоение статуса направляются МБУ МЦ г. Иваново, ул. Смирнова 16 А, кабинет № 2.4 </w:t>
      </w:r>
    </w:p>
    <w:p w14:paraId="44225C73" w14:textId="77777777" w:rsidR="003A2E36" w:rsidRDefault="003A2E36" w:rsidP="003A2E36">
      <w:pPr>
        <w:widowControl w:val="0"/>
        <w:tabs>
          <w:tab w:val="left" w:pos="1134"/>
        </w:tabs>
        <w:autoSpaceDE w:val="0"/>
        <w:autoSpaceDN w:val="0"/>
        <w:adjustRightInd w:val="0"/>
        <w:ind w:left="644"/>
        <w:jc w:val="both"/>
        <w:rPr>
          <w:rStyle w:val="aa"/>
          <w:sz w:val="24"/>
          <w:szCs w:val="24"/>
        </w:rPr>
      </w:pPr>
      <w:r>
        <w:rPr>
          <w:sz w:val="24"/>
          <w:szCs w:val="24"/>
        </w:rPr>
        <w:t>Электронная почта:</w:t>
      </w:r>
      <w:r w:rsidRPr="006B660A">
        <w:t xml:space="preserve"> </w:t>
      </w:r>
      <w:hyperlink r:id="rId6" w:history="1">
        <w:r w:rsidRPr="006B660A">
          <w:rPr>
            <w:rStyle w:val="aa"/>
            <w:sz w:val="24"/>
            <w:szCs w:val="24"/>
          </w:rPr>
          <w:t>intech@gmc.ivedu.ru</w:t>
        </w:r>
      </w:hyperlink>
    </w:p>
    <w:p w14:paraId="754190AD" w14:textId="77777777" w:rsidR="003A2E36" w:rsidRPr="006B660A" w:rsidRDefault="003A2E36" w:rsidP="003A2E36">
      <w:pPr>
        <w:widowControl w:val="0"/>
        <w:tabs>
          <w:tab w:val="left" w:pos="1134"/>
        </w:tabs>
        <w:autoSpaceDE w:val="0"/>
        <w:autoSpaceDN w:val="0"/>
        <w:adjustRightInd w:val="0"/>
        <w:ind w:left="644"/>
        <w:jc w:val="both"/>
        <w:rPr>
          <w:b/>
          <w:sz w:val="24"/>
          <w:szCs w:val="24"/>
        </w:rPr>
      </w:pPr>
    </w:p>
    <w:p w14:paraId="6F582213" w14:textId="77777777" w:rsidR="003A2E36" w:rsidRDefault="003A2E36" w:rsidP="003A2E36">
      <w:pPr>
        <w:widowControl w:val="0"/>
        <w:numPr>
          <w:ilvl w:val="0"/>
          <w:numId w:val="38"/>
        </w:numPr>
        <w:tabs>
          <w:tab w:val="left" w:pos="426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Процедура экспертизы представленных материалов</w:t>
      </w:r>
    </w:p>
    <w:p w14:paraId="23201C07" w14:textId="77777777" w:rsidR="003A2E36" w:rsidRPr="00701492" w:rsidRDefault="003A2E36" w:rsidP="003A2E36">
      <w:pPr>
        <w:pStyle w:val="a8"/>
        <w:numPr>
          <w:ilvl w:val="0"/>
          <w:numId w:val="41"/>
        </w:numPr>
        <w:ind w:left="0" w:firstLine="490"/>
        <w:rPr>
          <w:sz w:val="24"/>
          <w:szCs w:val="24"/>
        </w:rPr>
      </w:pPr>
      <w:r w:rsidRPr="00701492">
        <w:rPr>
          <w:sz w:val="24"/>
          <w:szCs w:val="24"/>
        </w:rPr>
        <w:t>Организационные функции процедуры присвоения образовательным учреждениям (органи</w:t>
      </w:r>
      <w:r>
        <w:rPr>
          <w:sz w:val="24"/>
          <w:szCs w:val="24"/>
        </w:rPr>
        <w:t>зацией) статуса возлагаются на м</w:t>
      </w:r>
      <w:r w:rsidRPr="00701492">
        <w:rPr>
          <w:sz w:val="24"/>
          <w:szCs w:val="24"/>
        </w:rPr>
        <w:t xml:space="preserve">униципальное бюджетное учреждение </w:t>
      </w:r>
      <w:r>
        <w:rPr>
          <w:sz w:val="24"/>
          <w:szCs w:val="24"/>
        </w:rPr>
        <w:t>«М</w:t>
      </w:r>
      <w:r w:rsidRPr="00701492">
        <w:rPr>
          <w:sz w:val="24"/>
          <w:szCs w:val="24"/>
        </w:rPr>
        <w:t>етодический центр в системе образования</w:t>
      </w:r>
      <w:r>
        <w:rPr>
          <w:sz w:val="24"/>
          <w:szCs w:val="24"/>
        </w:rPr>
        <w:t>»</w:t>
      </w:r>
      <w:r w:rsidRPr="00701492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МБ</w:t>
      </w:r>
      <w:r w:rsidRPr="00701492">
        <w:rPr>
          <w:sz w:val="24"/>
          <w:szCs w:val="24"/>
        </w:rPr>
        <w:t>У МЦ).</w:t>
      </w:r>
    </w:p>
    <w:p w14:paraId="21E00C64" w14:textId="77777777" w:rsidR="003A2E36" w:rsidRPr="00701492" w:rsidRDefault="003A2E36" w:rsidP="003A2E36">
      <w:pPr>
        <w:numPr>
          <w:ilvl w:val="0"/>
          <w:numId w:val="41"/>
        </w:numPr>
        <w:tabs>
          <w:tab w:val="left" w:pos="720"/>
        </w:tabs>
        <w:ind w:left="0" w:firstLine="490"/>
        <w:jc w:val="both"/>
        <w:rPr>
          <w:sz w:val="24"/>
          <w:szCs w:val="24"/>
        </w:rPr>
      </w:pPr>
      <w:r w:rsidRPr="00701492">
        <w:rPr>
          <w:sz w:val="24"/>
          <w:szCs w:val="24"/>
        </w:rPr>
        <w:t xml:space="preserve">Оценку </w:t>
      </w:r>
      <w:r>
        <w:rPr>
          <w:sz w:val="24"/>
          <w:szCs w:val="24"/>
        </w:rPr>
        <w:t xml:space="preserve">Портфолио </w:t>
      </w:r>
      <w:r w:rsidRPr="00701492">
        <w:rPr>
          <w:sz w:val="24"/>
          <w:szCs w:val="24"/>
        </w:rPr>
        <w:t xml:space="preserve">Соискателей выносит </w:t>
      </w:r>
      <w:r>
        <w:rPr>
          <w:sz w:val="24"/>
          <w:szCs w:val="24"/>
        </w:rPr>
        <w:t>Экспертный совет</w:t>
      </w:r>
      <w:r w:rsidRPr="00701492">
        <w:rPr>
          <w:sz w:val="24"/>
          <w:szCs w:val="24"/>
        </w:rPr>
        <w:t xml:space="preserve"> </w:t>
      </w:r>
      <w:r>
        <w:rPr>
          <w:sz w:val="24"/>
          <w:szCs w:val="24"/>
        </w:rPr>
        <w:t>по критериям (Приложения № 3, 4, 5)</w:t>
      </w:r>
      <w:r w:rsidRPr="00701492">
        <w:rPr>
          <w:sz w:val="24"/>
          <w:szCs w:val="24"/>
        </w:rPr>
        <w:t>.</w:t>
      </w:r>
    </w:p>
    <w:p w14:paraId="2B48159F" w14:textId="77777777" w:rsidR="003A2E36" w:rsidRDefault="003A2E36" w:rsidP="003A2E36">
      <w:pPr>
        <w:numPr>
          <w:ilvl w:val="0"/>
          <w:numId w:val="41"/>
        </w:numPr>
        <w:tabs>
          <w:tab w:val="left" w:pos="720"/>
          <w:tab w:val="left" w:pos="1418"/>
        </w:tabs>
        <w:ind w:left="0" w:firstLine="490"/>
        <w:jc w:val="both"/>
        <w:rPr>
          <w:sz w:val="24"/>
          <w:szCs w:val="24"/>
        </w:rPr>
      </w:pPr>
      <w:r w:rsidRPr="00701492">
        <w:rPr>
          <w:sz w:val="24"/>
          <w:szCs w:val="24"/>
        </w:rPr>
        <w:t>Распределение программ Соискателей для экспертизы м</w:t>
      </w:r>
      <w:r>
        <w:rPr>
          <w:sz w:val="24"/>
          <w:szCs w:val="24"/>
        </w:rPr>
        <w:t>ежду экспертами осуществляет МБ</w:t>
      </w:r>
      <w:r w:rsidRPr="00701492">
        <w:rPr>
          <w:sz w:val="24"/>
          <w:szCs w:val="24"/>
        </w:rPr>
        <w:t>У МЦ.</w:t>
      </w:r>
    </w:p>
    <w:p w14:paraId="07723E92" w14:textId="77777777" w:rsidR="003A2E36" w:rsidRPr="00701492" w:rsidRDefault="003A2E36" w:rsidP="003A2E36">
      <w:pPr>
        <w:widowControl w:val="0"/>
        <w:numPr>
          <w:ilvl w:val="0"/>
          <w:numId w:val="41"/>
        </w:numPr>
        <w:tabs>
          <w:tab w:val="left" w:pos="720"/>
          <w:tab w:val="left" w:pos="900"/>
        </w:tabs>
        <w:ind w:left="0" w:firstLine="490"/>
        <w:jc w:val="both"/>
        <w:rPr>
          <w:sz w:val="24"/>
          <w:szCs w:val="24"/>
        </w:rPr>
      </w:pPr>
      <w:r w:rsidRPr="00701492">
        <w:rPr>
          <w:sz w:val="24"/>
          <w:szCs w:val="24"/>
        </w:rPr>
        <w:t xml:space="preserve">На заседании Совета каждый эксперт озвучивает оценку </w:t>
      </w:r>
      <w:proofErr w:type="spellStart"/>
      <w:r w:rsidRPr="00701492">
        <w:rPr>
          <w:sz w:val="24"/>
          <w:szCs w:val="24"/>
        </w:rPr>
        <w:t>экспертируемой</w:t>
      </w:r>
      <w:proofErr w:type="spellEnd"/>
      <w:r w:rsidRPr="00701492">
        <w:rPr>
          <w:sz w:val="24"/>
          <w:szCs w:val="24"/>
        </w:rPr>
        <w:t xml:space="preserve"> им </w:t>
      </w:r>
      <w:r>
        <w:rPr>
          <w:sz w:val="24"/>
          <w:szCs w:val="24"/>
        </w:rPr>
        <w:t xml:space="preserve">портфолио </w:t>
      </w:r>
      <w:r w:rsidRPr="00701492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(проекта)</w:t>
      </w:r>
      <w:r w:rsidRPr="00701492">
        <w:rPr>
          <w:sz w:val="24"/>
          <w:szCs w:val="24"/>
        </w:rPr>
        <w:t xml:space="preserve"> Соискателя. </w:t>
      </w:r>
    </w:p>
    <w:p w14:paraId="44D7174B" w14:textId="77777777" w:rsidR="003A2E36" w:rsidRPr="005708E7" w:rsidRDefault="003A2E36" w:rsidP="003A2E36">
      <w:pPr>
        <w:numPr>
          <w:ilvl w:val="0"/>
          <w:numId w:val="41"/>
        </w:numPr>
        <w:tabs>
          <w:tab w:val="left" w:pos="720"/>
        </w:tabs>
        <w:ind w:left="0" w:firstLine="4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 присвоении статуса </w:t>
      </w:r>
      <w:r w:rsidRPr="00701492">
        <w:rPr>
          <w:sz w:val="24"/>
          <w:szCs w:val="24"/>
        </w:rPr>
        <w:t xml:space="preserve">принимает </w:t>
      </w:r>
      <w:r>
        <w:rPr>
          <w:sz w:val="24"/>
          <w:szCs w:val="24"/>
        </w:rPr>
        <w:t>Экспертный</w:t>
      </w:r>
      <w:r w:rsidRPr="00701492">
        <w:rPr>
          <w:sz w:val="24"/>
          <w:szCs w:val="24"/>
        </w:rPr>
        <w:t xml:space="preserve"> Совет; решение </w:t>
      </w:r>
      <w:r>
        <w:rPr>
          <w:sz w:val="24"/>
          <w:szCs w:val="24"/>
        </w:rPr>
        <w:t>у</w:t>
      </w:r>
      <w:r w:rsidRPr="00701492">
        <w:rPr>
          <w:sz w:val="24"/>
          <w:szCs w:val="24"/>
        </w:rPr>
        <w:t>тверждается приказом управления образования Администрации города Иванова.</w:t>
      </w:r>
    </w:p>
    <w:p w14:paraId="0AA57131" w14:textId="77777777" w:rsidR="003A2E36" w:rsidRDefault="003A2E36" w:rsidP="003A2E36">
      <w:pPr>
        <w:pStyle w:val="Noeeu1"/>
        <w:jc w:val="right"/>
        <w:rPr>
          <w:lang w:val="ru-RU"/>
        </w:rPr>
      </w:pPr>
      <w:r w:rsidRPr="0072657C">
        <w:rPr>
          <w:bCs/>
          <w:sz w:val="24"/>
          <w:szCs w:val="24"/>
          <w:lang w:val="ru-RU"/>
        </w:rPr>
        <w:br w:type="page"/>
      </w:r>
      <w:r w:rsidRPr="00C56164">
        <w:rPr>
          <w:lang w:val="ru-RU"/>
        </w:rPr>
        <w:lastRenderedPageBreak/>
        <w:t>Приложение</w:t>
      </w:r>
    </w:p>
    <w:p w14:paraId="07F40938" w14:textId="77777777" w:rsidR="003A2E36" w:rsidRPr="00C56164" w:rsidRDefault="003A2E36" w:rsidP="003A2E36">
      <w:pPr>
        <w:pStyle w:val="Noeeu1"/>
        <w:jc w:val="right"/>
        <w:rPr>
          <w:lang w:val="ru-RU"/>
        </w:rPr>
      </w:pPr>
      <w:r w:rsidRPr="00C56164">
        <w:rPr>
          <w:lang w:val="ru-RU"/>
        </w:rPr>
        <w:t xml:space="preserve"> к Положению</w:t>
      </w:r>
      <w:r w:rsidRPr="002B6A96">
        <w:rPr>
          <w:sz w:val="24"/>
          <w:szCs w:val="24"/>
          <w:lang w:val="ru-RU"/>
        </w:rPr>
        <w:t xml:space="preserve"> </w:t>
      </w:r>
      <w:r w:rsidRPr="00C56164">
        <w:rPr>
          <w:lang w:val="ru-RU"/>
        </w:rPr>
        <w:t xml:space="preserve">№ </w:t>
      </w:r>
      <w:r>
        <w:rPr>
          <w:lang w:val="ru-RU"/>
        </w:rPr>
        <w:t>1</w:t>
      </w:r>
    </w:p>
    <w:p w14:paraId="38126776" w14:textId="77777777" w:rsidR="003A2E36" w:rsidRPr="002B6A96" w:rsidRDefault="003A2E36" w:rsidP="003A2E36">
      <w:pPr>
        <w:pStyle w:val="Noeeu1"/>
        <w:jc w:val="right"/>
        <w:rPr>
          <w:sz w:val="24"/>
          <w:szCs w:val="24"/>
          <w:lang w:val="ru-RU"/>
        </w:rPr>
      </w:pPr>
    </w:p>
    <w:p w14:paraId="3517E399" w14:textId="77777777" w:rsidR="003A2E36" w:rsidRDefault="003A2E36" w:rsidP="003A2E36">
      <w:pPr>
        <w:pStyle w:val="Noeeu1"/>
        <w:ind w:left="540" w:hanging="540"/>
        <w:jc w:val="center"/>
        <w:rPr>
          <w:sz w:val="24"/>
          <w:szCs w:val="24"/>
          <w:lang w:val="ru-RU"/>
        </w:rPr>
      </w:pPr>
      <w:r w:rsidRPr="002B6A96">
        <w:rPr>
          <w:sz w:val="24"/>
          <w:szCs w:val="24"/>
          <w:lang w:val="ru-RU"/>
        </w:rPr>
        <w:t>ФОРМА ЗАЯВКИ</w:t>
      </w:r>
    </w:p>
    <w:p w14:paraId="7083343A" w14:textId="77777777" w:rsidR="003A2E36" w:rsidRDefault="003A2E36" w:rsidP="003A2E36">
      <w:pPr>
        <w:jc w:val="center"/>
      </w:pPr>
    </w:p>
    <w:p w14:paraId="7477987E" w14:textId="77777777" w:rsidR="003A2E36" w:rsidRPr="00FE25B5" w:rsidRDefault="003A2E36" w:rsidP="003A2E36">
      <w:pPr>
        <w:jc w:val="center"/>
        <w:rPr>
          <w:sz w:val="24"/>
          <w:szCs w:val="24"/>
        </w:rPr>
      </w:pPr>
      <w:r w:rsidRPr="00FE25B5">
        <w:rPr>
          <w:sz w:val="24"/>
          <w:szCs w:val="24"/>
        </w:rPr>
        <w:t>Образец заявки на участие в конкурсе</w:t>
      </w:r>
    </w:p>
    <w:p w14:paraId="2B220AB1" w14:textId="77777777" w:rsidR="003A2E36" w:rsidRPr="00FE25B5" w:rsidRDefault="003A2E36" w:rsidP="003A2E36">
      <w:pPr>
        <w:jc w:val="center"/>
        <w:rPr>
          <w:sz w:val="24"/>
          <w:szCs w:val="24"/>
        </w:rPr>
      </w:pPr>
    </w:p>
    <w:p w14:paraId="5400F7F3" w14:textId="77777777" w:rsidR="003A2E36" w:rsidRPr="00FE25B5" w:rsidRDefault="003A2E36" w:rsidP="003A2E36">
      <w:pPr>
        <w:jc w:val="both"/>
        <w:rPr>
          <w:sz w:val="24"/>
          <w:szCs w:val="24"/>
        </w:rPr>
      </w:pPr>
    </w:p>
    <w:p w14:paraId="44350257" w14:textId="77777777" w:rsidR="003A2E36" w:rsidRPr="00FE25B5" w:rsidRDefault="003A2E36" w:rsidP="003A2E36">
      <w:pPr>
        <w:ind w:left="5040"/>
        <w:jc w:val="both"/>
        <w:rPr>
          <w:b/>
          <w:sz w:val="24"/>
          <w:szCs w:val="24"/>
        </w:rPr>
      </w:pPr>
      <w:r w:rsidRPr="00FE25B5">
        <w:rPr>
          <w:sz w:val="24"/>
          <w:szCs w:val="24"/>
        </w:rPr>
        <w:t xml:space="preserve">В оргкомитет конкурса на присвоение статуса площадки эффективных образовательных практик </w:t>
      </w:r>
      <w:r w:rsidRPr="00FE25B5">
        <w:rPr>
          <w:b/>
          <w:sz w:val="24"/>
          <w:szCs w:val="24"/>
        </w:rPr>
        <w:t>___________________________________</w:t>
      </w:r>
    </w:p>
    <w:p w14:paraId="40A78E02" w14:textId="77777777" w:rsidR="003A2E36" w:rsidRPr="00FE25B5" w:rsidRDefault="003A2E36" w:rsidP="003A2E36">
      <w:pPr>
        <w:ind w:left="5040"/>
        <w:jc w:val="both"/>
        <w:rPr>
          <w:b/>
          <w:sz w:val="24"/>
          <w:szCs w:val="24"/>
        </w:rPr>
      </w:pPr>
      <w:r w:rsidRPr="00FE25B5">
        <w:rPr>
          <w:b/>
          <w:sz w:val="24"/>
          <w:szCs w:val="24"/>
        </w:rPr>
        <w:t>___________________________________</w:t>
      </w:r>
    </w:p>
    <w:p w14:paraId="76FFCAB9" w14:textId="77777777" w:rsidR="003A2E36" w:rsidRPr="00FE25B5" w:rsidRDefault="003A2E36" w:rsidP="003A2E36">
      <w:pPr>
        <w:ind w:left="5040"/>
        <w:jc w:val="both"/>
        <w:rPr>
          <w:b/>
          <w:sz w:val="24"/>
          <w:szCs w:val="24"/>
        </w:rPr>
      </w:pPr>
      <w:r w:rsidRPr="00FE25B5">
        <w:rPr>
          <w:sz w:val="24"/>
          <w:szCs w:val="24"/>
        </w:rPr>
        <w:t>ФИО (полностью) участника конкурса</w:t>
      </w:r>
    </w:p>
    <w:p w14:paraId="4E111FE8" w14:textId="77777777" w:rsidR="003A2E36" w:rsidRPr="00FE25B5" w:rsidRDefault="003A2E36" w:rsidP="003A2E36">
      <w:pPr>
        <w:ind w:left="5100"/>
        <w:rPr>
          <w:sz w:val="24"/>
          <w:szCs w:val="24"/>
        </w:rPr>
      </w:pPr>
      <w:r w:rsidRPr="00FE25B5">
        <w:rPr>
          <w:sz w:val="24"/>
          <w:szCs w:val="24"/>
        </w:rPr>
        <w:t xml:space="preserve">(для авторских коллективов </w:t>
      </w:r>
      <w:proofErr w:type="gramStart"/>
      <w:r w:rsidRPr="00FE25B5">
        <w:rPr>
          <w:sz w:val="24"/>
          <w:szCs w:val="24"/>
        </w:rPr>
        <w:t>указать  данные</w:t>
      </w:r>
      <w:proofErr w:type="gramEnd"/>
      <w:r w:rsidRPr="00FE25B5">
        <w:rPr>
          <w:sz w:val="24"/>
          <w:szCs w:val="24"/>
        </w:rPr>
        <w:t xml:space="preserve"> одного из авторов)</w:t>
      </w:r>
    </w:p>
    <w:p w14:paraId="0201D523" w14:textId="77777777" w:rsidR="003A2E36" w:rsidRPr="00FE25B5" w:rsidRDefault="003A2E36" w:rsidP="003A2E36">
      <w:pPr>
        <w:ind w:left="5100"/>
        <w:rPr>
          <w:sz w:val="24"/>
          <w:szCs w:val="24"/>
        </w:rPr>
      </w:pPr>
      <w:r w:rsidRPr="00FE25B5">
        <w:rPr>
          <w:sz w:val="24"/>
          <w:szCs w:val="24"/>
        </w:rPr>
        <w:t>___________________________________</w:t>
      </w:r>
    </w:p>
    <w:p w14:paraId="1B5A48A1" w14:textId="77777777" w:rsidR="003A2E36" w:rsidRPr="00FE25B5" w:rsidRDefault="003A2E36" w:rsidP="003A2E36">
      <w:pPr>
        <w:tabs>
          <w:tab w:val="left" w:pos="7725"/>
        </w:tabs>
        <w:ind w:left="5100"/>
        <w:jc w:val="right"/>
        <w:rPr>
          <w:sz w:val="24"/>
          <w:szCs w:val="24"/>
        </w:rPr>
      </w:pPr>
      <w:r w:rsidRPr="00FE25B5">
        <w:rPr>
          <w:sz w:val="24"/>
          <w:szCs w:val="24"/>
        </w:rPr>
        <w:t xml:space="preserve">   место работы</w:t>
      </w:r>
    </w:p>
    <w:p w14:paraId="71A102B5" w14:textId="77777777" w:rsidR="003A2E36" w:rsidRPr="00FE25B5" w:rsidRDefault="003A2E36" w:rsidP="003A2E36">
      <w:pPr>
        <w:tabs>
          <w:tab w:val="left" w:pos="7725"/>
        </w:tabs>
        <w:ind w:left="5100"/>
        <w:rPr>
          <w:sz w:val="24"/>
          <w:szCs w:val="24"/>
        </w:rPr>
      </w:pPr>
      <w:r w:rsidRPr="00FE25B5">
        <w:rPr>
          <w:sz w:val="24"/>
          <w:szCs w:val="24"/>
        </w:rPr>
        <w:t>___________________________________</w:t>
      </w:r>
    </w:p>
    <w:p w14:paraId="48F1CFC4" w14:textId="77777777" w:rsidR="003A2E36" w:rsidRPr="00FE25B5" w:rsidRDefault="003A2E36" w:rsidP="003A2E36">
      <w:pPr>
        <w:tabs>
          <w:tab w:val="left" w:pos="7725"/>
        </w:tabs>
        <w:ind w:left="5100"/>
        <w:jc w:val="right"/>
        <w:rPr>
          <w:sz w:val="24"/>
          <w:szCs w:val="24"/>
        </w:rPr>
      </w:pPr>
      <w:r w:rsidRPr="00FE25B5">
        <w:rPr>
          <w:sz w:val="24"/>
          <w:szCs w:val="24"/>
        </w:rPr>
        <w:t>должность</w:t>
      </w:r>
    </w:p>
    <w:p w14:paraId="7FBC6F56" w14:textId="77777777" w:rsidR="003A2E36" w:rsidRPr="00FE25B5" w:rsidRDefault="003A2E36" w:rsidP="003A2E36">
      <w:pPr>
        <w:tabs>
          <w:tab w:val="left" w:pos="7725"/>
        </w:tabs>
        <w:ind w:left="5100"/>
        <w:rPr>
          <w:sz w:val="24"/>
          <w:szCs w:val="24"/>
        </w:rPr>
      </w:pPr>
      <w:r w:rsidRPr="00FE25B5">
        <w:rPr>
          <w:sz w:val="24"/>
          <w:szCs w:val="24"/>
        </w:rPr>
        <w:t>___________________________________</w:t>
      </w:r>
    </w:p>
    <w:p w14:paraId="7B082DF9" w14:textId="77777777" w:rsidR="003A2E36" w:rsidRDefault="003A2E36" w:rsidP="003A2E36">
      <w:pPr>
        <w:tabs>
          <w:tab w:val="left" w:pos="8295"/>
        </w:tabs>
        <w:jc w:val="right"/>
        <w:rPr>
          <w:sz w:val="24"/>
          <w:szCs w:val="24"/>
        </w:rPr>
      </w:pPr>
      <w:r w:rsidRPr="00FE25B5">
        <w:rPr>
          <w:sz w:val="24"/>
          <w:szCs w:val="24"/>
        </w:rPr>
        <w:t xml:space="preserve">    контактная информация (телефон, </w:t>
      </w:r>
      <w:r w:rsidRPr="00FE25B5">
        <w:rPr>
          <w:sz w:val="24"/>
          <w:szCs w:val="24"/>
          <w:lang w:val="en-US"/>
        </w:rPr>
        <w:t>E</w:t>
      </w:r>
      <w:r w:rsidRPr="00FE25B5">
        <w:rPr>
          <w:sz w:val="24"/>
          <w:szCs w:val="24"/>
        </w:rPr>
        <w:t>-</w:t>
      </w:r>
      <w:r w:rsidRPr="00FE25B5">
        <w:rPr>
          <w:sz w:val="24"/>
          <w:szCs w:val="24"/>
          <w:lang w:val="en-US"/>
        </w:rPr>
        <w:t>mail</w:t>
      </w:r>
      <w:r w:rsidRPr="00FE25B5">
        <w:rPr>
          <w:sz w:val="24"/>
          <w:szCs w:val="24"/>
        </w:rPr>
        <w:t>)</w:t>
      </w:r>
    </w:p>
    <w:p w14:paraId="03D8B3DB" w14:textId="77777777" w:rsidR="003A2E36" w:rsidRPr="00FE25B5" w:rsidRDefault="003A2E36" w:rsidP="003A2E36">
      <w:pPr>
        <w:tabs>
          <w:tab w:val="left" w:pos="8295"/>
        </w:tabs>
        <w:jc w:val="right"/>
        <w:rPr>
          <w:sz w:val="24"/>
          <w:szCs w:val="24"/>
        </w:rPr>
      </w:pPr>
      <w:r>
        <w:rPr>
          <w:sz w:val="24"/>
          <w:szCs w:val="24"/>
        </w:rPr>
        <w:t>_</w:t>
      </w:r>
    </w:p>
    <w:p w14:paraId="2B78788E" w14:textId="77777777" w:rsidR="003A2E36" w:rsidRPr="00FE25B5" w:rsidRDefault="003A2E36" w:rsidP="003A2E36">
      <w:pPr>
        <w:tabs>
          <w:tab w:val="left" w:pos="8295"/>
        </w:tabs>
        <w:jc w:val="center"/>
        <w:rPr>
          <w:sz w:val="24"/>
          <w:szCs w:val="24"/>
        </w:rPr>
      </w:pPr>
    </w:p>
    <w:p w14:paraId="47B5A891" w14:textId="77777777" w:rsidR="003A2E36" w:rsidRPr="00FE25B5" w:rsidRDefault="003A2E36" w:rsidP="003A2E36">
      <w:pPr>
        <w:tabs>
          <w:tab w:val="left" w:pos="8295"/>
        </w:tabs>
        <w:jc w:val="center"/>
        <w:rPr>
          <w:sz w:val="24"/>
          <w:szCs w:val="24"/>
        </w:rPr>
      </w:pPr>
    </w:p>
    <w:p w14:paraId="1F10995F" w14:textId="77777777" w:rsidR="003A2E36" w:rsidRPr="00FE25B5" w:rsidRDefault="003A2E36" w:rsidP="003A2E36">
      <w:pPr>
        <w:tabs>
          <w:tab w:val="left" w:pos="8295"/>
        </w:tabs>
        <w:jc w:val="center"/>
        <w:rPr>
          <w:b/>
          <w:sz w:val="24"/>
          <w:szCs w:val="24"/>
        </w:rPr>
      </w:pPr>
      <w:r w:rsidRPr="00FE25B5">
        <w:rPr>
          <w:b/>
          <w:sz w:val="24"/>
          <w:szCs w:val="24"/>
        </w:rPr>
        <w:t>Заявка</w:t>
      </w:r>
    </w:p>
    <w:p w14:paraId="5AD88B0E" w14:textId="77777777" w:rsidR="003A2E36" w:rsidRPr="00FE25B5" w:rsidRDefault="003A2E36" w:rsidP="003A2E36">
      <w:pPr>
        <w:tabs>
          <w:tab w:val="left" w:pos="8295"/>
        </w:tabs>
        <w:jc w:val="center"/>
        <w:rPr>
          <w:b/>
          <w:sz w:val="24"/>
          <w:szCs w:val="24"/>
        </w:rPr>
      </w:pPr>
    </w:p>
    <w:p w14:paraId="405B851B" w14:textId="77777777" w:rsidR="003A2E36" w:rsidRPr="00FE25B5" w:rsidRDefault="003A2E36" w:rsidP="003A2E36">
      <w:pPr>
        <w:tabs>
          <w:tab w:val="left" w:pos="8295"/>
        </w:tabs>
        <w:jc w:val="both"/>
        <w:rPr>
          <w:sz w:val="24"/>
          <w:szCs w:val="24"/>
        </w:rPr>
      </w:pPr>
      <w:r w:rsidRPr="00FE25B5">
        <w:rPr>
          <w:sz w:val="24"/>
          <w:szCs w:val="24"/>
        </w:rPr>
        <w:t>Прошу допустить меня к участию в конкурсе на присвоение статуса площадок эффективных образовательных практик (указать номинацию) ________________________________________________________</w:t>
      </w:r>
      <w:r>
        <w:rPr>
          <w:sz w:val="24"/>
          <w:szCs w:val="24"/>
        </w:rPr>
        <w:t>_____________________</w:t>
      </w:r>
    </w:p>
    <w:p w14:paraId="120E41AA" w14:textId="77777777" w:rsidR="003A2E36" w:rsidRDefault="003A2E36" w:rsidP="003A2E36">
      <w:pPr>
        <w:tabs>
          <w:tab w:val="left" w:pos="8295"/>
        </w:tabs>
        <w:jc w:val="both"/>
        <w:rPr>
          <w:sz w:val="24"/>
          <w:szCs w:val="24"/>
        </w:rPr>
      </w:pPr>
      <w:r w:rsidRPr="00FE25B5">
        <w:rPr>
          <w:sz w:val="24"/>
          <w:szCs w:val="24"/>
        </w:rPr>
        <w:t>По теме:</w:t>
      </w:r>
    </w:p>
    <w:p w14:paraId="47F9DCF7" w14:textId="77777777" w:rsidR="003A2E36" w:rsidRDefault="003A2E36" w:rsidP="003A2E36">
      <w:pPr>
        <w:tabs>
          <w:tab w:val="left" w:pos="829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79ED123" w14:textId="77777777" w:rsidR="003A2E36" w:rsidRPr="00FE25B5" w:rsidRDefault="003A2E36" w:rsidP="003A2E36">
      <w:pPr>
        <w:tabs>
          <w:tab w:val="left" w:pos="8295"/>
        </w:tabs>
        <w:jc w:val="both"/>
        <w:rPr>
          <w:sz w:val="24"/>
          <w:szCs w:val="24"/>
        </w:rPr>
      </w:pPr>
      <w:r w:rsidRPr="00FE25B5">
        <w:rPr>
          <w:sz w:val="24"/>
          <w:szCs w:val="24"/>
        </w:rPr>
        <w:t>С Положением о конкурсе и правилами его проведения ознакомлен.</w:t>
      </w:r>
    </w:p>
    <w:p w14:paraId="02CA0AA7" w14:textId="77777777" w:rsidR="003A2E36" w:rsidRPr="00FE25B5" w:rsidRDefault="003A2E36" w:rsidP="003A2E36">
      <w:pPr>
        <w:tabs>
          <w:tab w:val="left" w:pos="8295"/>
        </w:tabs>
        <w:jc w:val="both"/>
        <w:rPr>
          <w:sz w:val="24"/>
          <w:szCs w:val="24"/>
        </w:rPr>
      </w:pPr>
    </w:p>
    <w:p w14:paraId="1C076177" w14:textId="77777777" w:rsidR="003A2E36" w:rsidRPr="00FE25B5" w:rsidRDefault="003A2E36" w:rsidP="003A2E36">
      <w:pPr>
        <w:tabs>
          <w:tab w:val="left" w:pos="8295"/>
        </w:tabs>
        <w:jc w:val="both"/>
        <w:rPr>
          <w:sz w:val="24"/>
          <w:szCs w:val="24"/>
        </w:rPr>
      </w:pPr>
    </w:p>
    <w:p w14:paraId="6232DFEF" w14:textId="77777777" w:rsidR="003A2E36" w:rsidRPr="00FE25B5" w:rsidRDefault="003A2E36" w:rsidP="003A2E36">
      <w:pPr>
        <w:tabs>
          <w:tab w:val="left" w:pos="8295"/>
        </w:tabs>
        <w:jc w:val="both"/>
        <w:rPr>
          <w:sz w:val="24"/>
          <w:szCs w:val="24"/>
        </w:rPr>
      </w:pPr>
    </w:p>
    <w:p w14:paraId="54C5AC2A" w14:textId="77777777" w:rsidR="003A2E36" w:rsidRPr="00FE25B5" w:rsidRDefault="003A2E36" w:rsidP="003A2E36">
      <w:pPr>
        <w:tabs>
          <w:tab w:val="left" w:pos="8295"/>
        </w:tabs>
        <w:jc w:val="both"/>
        <w:rPr>
          <w:sz w:val="24"/>
          <w:szCs w:val="24"/>
        </w:rPr>
      </w:pPr>
    </w:p>
    <w:p w14:paraId="3E6AA704" w14:textId="77777777" w:rsidR="003A2E36" w:rsidRPr="00FE25B5" w:rsidRDefault="003A2E36" w:rsidP="003A2E36">
      <w:pPr>
        <w:tabs>
          <w:tab w:val="left" w:pos="8295"/>
        </w:tabs>
        <w:jc w:val="both"/>
        <w:rPr>
          <w:sz w:val="24"/>
          <w:szCs w:val="24"/>
        </w:rPr>
      </w:pPr>
    </w:p>
    <w:p w14:paraId="1C96238A" w14:textId="77777777" w:rsidR="003A2E36" w:rsidRPr="00FE25B5" w:rsidRDefault="003A2E36" w:rsidP="003A2E36">
      <w:pPr>
        <w:tabs>
          <w:tab w:val="left" w:pos="8295"/>
        </w:tabs>
        <w:jc w:val="both"/>
        <w:rPr>
          <w:sz w:val="24"/>
          <w:szCs w:val="24"/>
        </w:rPr>
      </w:pPr>
      <w:r w:rsidRPr="00FE25B5">
        <w:rPr>
          <w:sz w:val="24"/>
          <w:szCs w:val="24"/>
        </w:rPr>
        <w:t>Дата заполнения_______________________</w:t>
      </w:r>
    </w:p>
    <w:p w14:paraId="46DE2BDD" w14:textId="77777777" w:rsidR="003A2E36" w:rsidRPr="00FE25B5" w:rsidRDefault="003A2E36" w:rsidP="003A2E36">
      <w:pPr>
        <w:tabs>
          <w:tab w:val="left" w:pos="8295"/>
        </w:tabs>
        <w:jc w:val="both"/>
        <w:rPr>
          <w:sz w:val="24"/>
          <w:szCs w:val="24"/>
        </w:rPr>
      </w:pPr>
    </w:p>
    <w:p w14:paraId="5445A91B" w14:textId="77777777" w:rsidR="003A2E36" w:rsidRPr="00FE25B5" w:rsidRDefault="003A2E36" w:rsidP="003A2E36">
      <w:pPr>
        <w:tabs>
          <w:tab w:val="left" w:pos="8295"/>
        </w:tabs>
        <w:jc w:val="both"/>
        <w:rPr>
          <w:sz w:val="24"/>
          <w:szCs w:val="24"/>
        </w:rPr>
      </w:pPr>
      <w:r w:rsidRPr="00FE25B5">
        <w:rPr>
          <w:sz w:val="24"/>
          <w:szCs w:val="24"/>
        </w:rPr>
        <w:t xml:space="preserve">Подпись заявителя_____________________ </w:t>
      </w:r>
    </w:p>
    <w:p w14:paraId="0F755943" w14:textId="77777777" w:rsidR="003A2E36" w:rsidRPr="00FE25B5" w:rsidRDefault="003A2E36" w:rsidP="003A2E36">
      <w:pPr>
        <w:tabs>
          <w:tab w:val="left" w:pos="8295"/>
        </w:tabs>
        <w:ind w:firstLine="4500"/>
        <w:jc w:val="both"/>
        <w:rPr>
          <w:sz w:val="24"/>
          <w:szCs w:val="24"/>
        </w:rPr>
      </w:pPr>
      <w:r w:rsidRPr="00FE25B5">
        <w:rPr>
          <w:sz w:val="24"/>
          <w:szCs w:val="24"/>
        </w:rPr>
        <w:t>(ФИО расшифровать)</w:t>
      </w:r>
    </w:p>
    <w:p w14:paraId="23EE1AC3" w14:textId="77777777" w:rsidR="003A2E36" w:rsidRPr="00FE25B5" w:rsidRDefault="003A2E36" w:rsidP="003A2E36">
      <w:pPr>
        <w:tabs>
          <w:tab w:val="left" w:pos="8295"/>
        </w:tabs>
        <w:jc w:val="both"/>
        <w:rPr>
          <w:sz w:val="24"/>
          <w:szCs w:val="24"/>
        </w:rPr>
      </w:pPr>
    </w:p>
    <w:p w14:paraId="00855FE5" w14:textId="77777777" w:rsidR="003A2E36" w:rsidRPr="00FE25B5" w:rsidRDefault="003A2E36" w:rsidP="003A2E36">
      <w:pPr>
        <w:tabs>
          <w:tab w:val="left" w:pos="8295"/>
        </w:tabs>
        <w:jc w:val="both"/>
        <w:rPr>
          <w:sz w:val="24"/>
          <w:szCs w:val="24"/>
        </w:rPr>
      </w:pPr>
      <w:r w:rsidRPr="00FE25B5">
        <w:rPr>
          <w:sz w:val="24"/>
          <w:szCs w:val="24"/>
        </w:rPr>
        <w:t>Подпись руководителя образовательного учреждения, подтверждающего участие в конкурсе______________________________</w:t>
      </w:r>
    </w:p>
    <w:p w14:paraId="17BC7862" w14:textId="77777777" w:rsidR="003A2E36" w:rsidRPr="00FE25B5" w:rsidRDefault="003A2E36" w:rsidP="003A2E36">
      <w:pPr>
        <w:tabs>
          <w:tab w:val="left" w:pos="8295"/>
        </w:tabs>
        <w:ind w:firstLine="4500"/>
        <w:jc w:val="both"/>
        <w:rPr>
          <w:sz w:val="24"/>
          <w:szCs w:val="24"/>
        </w:rPr>
      </w:pPr>
      <w:r w:rsidRPr="00FE25B5">
        <w:rPr>
          <w:sz w:val="24"/>
          <w:szCs w:val="24"/>
        </w:rPr>
        <w:t>(ФИО расшифровать)</w:t>
      </w:r>
    </w:p>
    <w:p w14:paraId="3463172D" w14:textId="77777777" w:rsidR="003A2E36" w:rsidRPr="00FE25B5" w:rsidRDefault="003A2E36" w:rsidP="003A2E36">
      <w:pPr>
        <w:jc w:val="center"/>
        <w:rPr>
          <w:sz w:val="24"/>
          <w:szCs w:val="24"/>
        </w:rPr>
      </w:pPr>
    </w:p>
    <w:p w14:paraId="587CFAF1" w14:textId="77777777" w:rsidR="003A2E36" w:rsidRPr="00FE25B5" w:rsidRDefault="003A2E36" w:rsidP="003A2E36">
      <w:pPr>
        <w:rPr>
          <w:sz w:val="24"/>
          <w:szCs w:val="24"/>
        </w:rPr>
      </w:pPr>
    </w:p>
    <w:p w14:paraId="4DB3CCB9" w14:textId="77777777" w:rsidR="003A2E36" w:rsidRPr="00FE25B5" w:rsidRDefault="003A2E36" w:rsidP="003A2E36">
      <w:pPr>
        <w:rPr>
          <w:sz w:val="24"/>
          <w:szCs w:val="24"/>
        </w:rPr>
      </w:pPr>
    </w:p>
    <w:p w14:paraId="05C1BD36" w14:textId="77777777" w:rsidR="003A2E36" w:rsidRPr="00FE25B5" w:rsidRDefault="003A2E36" w:rsidP="003A2E36">
      <w:pPr>
        <w:rPr>
          <w:sz w:val="24"/>
          <w:szCs w:val="24"/>
        </w:rPr>
      </w:pPr>
    </w:p>
    <w:p w14:paraId="74847896" w14:textId="77777777" w:rsidR="003A2E36" w:rsidRPr="00FE25B5" w:rsidRDefault="003A2E36" w:rsidP="003A2E36">
      <w:pPr>
        <w:rPr>
          <w:sz w:val="24"/>
          <w:szCs w:val="24"/>
        </w:rPr>
      </w:pPr>
    </w:p>
    <w:p w14:paraId="191306A2" w14:textId="77777777" w:rsidR="003A2E36" w:rsidRPr="00FE25B5" w:rsidRDefault="003A2E36" w:rsidP="003A2E36">
      <w:pPr>
        <w:rPr>
          <w:sz w:val="24"/>
          <w:szCs w:val="24"/>
        </w:rPr>
      </w:pPr>
      <w:r w:rsidRPr="00FE25B5">
        <w:rPr>
          <w:sz w:val="24"/>
          <w:szCs w:val="24"/>
        </w:rPr>
        <w:t>М.П.</w:t>
      </w:r>
    </w:p>
    <w:p w14:paraId="09F23D50" w14:textId="77777777" w:rsidR="003A2E36" w:rsidRDefault="003A2E36" w:rsidP="003A2E36">
      <w:pPr>
        <w:pStyle w:val="Noeeu1"/>
        <w:ind w:left="540" w:hanging="540"/>
        <w:rPr>
          <w:sz w:val="24"/>
          <w:szCs w:val="24"/>
          <w:lang w:val="ru-RU"/>
        </w:rPr>
        <w:sectPr w:rsidR="003A2E36" w:rsidSect="005C7D3C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14:paraId="2D26CBFA" w14:textId="77777777" w:rsidR="003A2E36" w:rsidRDefault="003A2E36" w:rsidP="003A2E36">
      <w:pPr>
        <w:pStyle w:val="Noeeu1"/>
        <w:jc w:val="right"/>
        <w:rPr>
          <w:lang w:val="ru-RU"/>
        </w:rPr>
      </w:pPr>
      <w:r w:rsidRPr="00C56164">
        <w:rPr>
          <w:lang w:val="ru-RU"/>
        </w:rPr>
        <w:lastRenderedPageBreak/>
        <w:t xml:space="preserve">Приложение </w:t>
      </w:r>
    </w:p>
    <w:p w14:paraId="446C0C36" w14:textId="77777777" w:rsidR="003A2E36" w:rsidRPr="00C56164" w:rsidRDefault="003A2E36" w:rsidP="003A2E36">
      <w:pPr>
        <w:pStyle w:val="Noeeu1"/>
        <w:jc w:val="right"/>
        <w:rPr>
          <w:color w:val="auto"/>
          <w:lang w:val="ru-RU"/>
        </w:rPr>
      </w:pPr>
      <w:r w:rsidRPr="00C56164">
        <w:rPr>
          <w:lang w:val="ru-RU"/>
        </w:rPr>
        <w:t>к Положению</w:t>
      </w:r>
      <w:r w:rsidRPr="00C56164">
        <w:rPr>
          <w:color w:val="auto"/>
          <w:lang w:val="ru-RU"/>
        </w:rPr>
        <w:t xml:space="preserve"> №</w:t>
      </w:r>
      <w:r>
        <w:rPr>
          <w:color w:val="auto"/>
          <w:lang w:val="ru-RU"/>
        </w:rPr>
        <w:t xml:space="preserve"> 2</w:t>
      </w:r>
    </w:p>
    <w:p w14:paraId="001D5E05" w14:textId="77777777" w:rsidR="003A2E36" w:rsidRPr="0017549B" w:rsidRDefault="003A2E36" w:rsidP="003A2E36">
      <w:pPr>
        <w:pStyle w:val="Noeeu1"/>
        <w:ind w:left="540" w:hanging="5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Учреждение - л</w:t>
      </w:r>
      <w:r w:rsidRPr="0017549B">
        <w:rPr>
          <w:b/>
          <w:sz w:val="24"/>
          <w:szCs w:val="24"/>
          <w:lang w:val="ru-RU"/>
        </w:rPr>
        <w:t>аборатория</w:t>
      </w:r>
    </w:p>
    <w:p w14:paraId="01AC9699" w14:textId="77777777" w:rsidR="003A2E36" w:rsidRPr="0017549B" w:rsidRDefault="003A2E36" w:rsidP="003A2E36">
      <w:pPr>
        <w:pStyle w:val="Noeeu1"/>
        <w:jc w:val="center"/>
        <w:rPr>
          <w:color w:val="auto"/>
          <w:sz w:val="24"/>
          <w:szCs w:val="24"/>
          <w:lang w:val="ru-RU"/>
        </w:rPr>
      </w:pPr>
      <w:r w:rsidRPr="0017549B">
        <w:rPr>
          <w:color w:val="auto"/>
          <w:sz w:val="24"/>
          <w:szCs w:val="24"/>
          <w:lang w:val="ru-RU"/>
        </w:rPr>
        <w:t>Портфолио проекта:</w:t>
      </w:r>
    </w:p>
    <w:p w14:paraId="551A2893" w14:textId="77777777" w:rsidR="003A2E36" w:rsidRPr="00C56164" w:rsidRDefault="003A2E36" w:rsidP="003A2E36">
      <w:pPr>
        <w:pStyle w:val="Noeeu1"/>
        <w:jc w:val="center"/>
        <w:rPr>
          <w:b/>
          <w:color w:val="auto"/>
          <w:sz w:val="24"/>
          <w:szCs w:val="24"/>
          <w:lang w:val="ru-RU"/>
        </w:rPr>
      </w:pPr>
    </w:p>
    <w:p w14:paraId="67937212" w14:textId="77777777" w:rsidR="003A2E36" w:rsidRPr="005575ED" w:rsidRDefault="003A2E36" w:rsidP="003A2E36">
      <w:pPr>
        <w:rPr>
          <w:sz w:val="24"/>
          <w:szCs w:val="24"/>
        </w:rPr>
      </w:pPr>
      <w:r w:rsidRPr="005575ED">
        <w:rPr>
          <w:sz w:val="24"/>
          <w:szCs w:val="24"/>
        </w:rPr>
        <w:t>1. Титульный лист:</w:t>
      </w:r>
    </w:p>
    <w:p w14:paraId="1E8BFEEC" w14:textId="77777777" w:rsidR="003A2E36" w:rsidRPr="005575ED" w:rsidRDefault="003A2E36" w:rsidP="00500F56">
      <w:pPr>
        <w:pStyle w:val="Ul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5575ED">
        <w:rPr>
          <w:sz w:val="24"/>
          <w:szCs w:val="24"/>
        </w:rPr>
        <w:t>наименование обр</w:t>
      </w:r>
      <w:r>
        <w:rPr>
          <w:sz w:val="24"/>
          <w:szCs w:val="24"/>
        </w:rPr>
        <w:t xml:space="preserve">азовательной организации (далее </w:t>
      </w:r>
      <w:r w:rsidRPr="005575ED">
        <w:rPr>
          <w:sz w:val="24"/>
          <w:szCs w:val="24"/>
        </w:rPr>
        <w:t>– ОО)</w:t>
      </w:r>
      <w:r>
        <w:rPr>
          <w:sz w:val="24"/>
          <w:szCs w:val="24"/>
        </w:rPr>
        <w:t xml:space="preserve"> в соответствии с </w:t>
      </w:r>
      <w:r w:rsidRPr="005575ED">
        <w:rPr>
          <w:sz w:val="24"/>
          <w:szCs w:val="24"/>
        </w:rPr>
        <w:t>уставом;</w:t>
      </w:r>
    </w:p>
    <w:p w14:paraId="7BBF6A2A" w14:textId="77777777" w:rsidR="003A2E36" w:rsidRPr="005575ED" w:rsidRDefault="003A2E36" w:rsidP="00500F56">
      <w:pPr>
        <w:pStyle w:val="Ul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5575ED">
        <w:rPr>
          <w:sz w:val="24"/>
          <w:szCs w:val="24"/>
        </w:rPr>
        <w:t>место утверждения проекта;</w:t>
      </w:r>
    </w:p>
    <w:p w14:paraId="7958C391" w14:textId="77777777" w:rsidR="003A2E36" w:rsidRPr="005575ED" w:rsidRDefault="003A2E36" w:rsidP="00500F56">
      <w:pPr>
        <w:pStyle w:val="Ul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5575ED">
        <w:rPr>
          <w:sz w:val="24"/>
          <w:szCs w:val="24"/>
        </w:rPr>
        <w:t>Ф. И. О. лиц, утвердивших проект;</w:t>
      </w:r>
    </w:p>
    <w:p w14:paraId="5D538AAF" w14:textId="77777777" w:rsidR="003A2E36" w:rsidRPr="005575ED" w:rsidRDefault="003A2E36" w:rsidP="00500F56">
      <w:pPr>
        <w:pStyle w:val="Ul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5575ED">
        <w:rPr>
          <w:sz w:val="24"/>
          <w:szCs w:val="24"/>
        </w:rPr>
        <w:t>название проекта;</w:t>
      </w:r>
    </w:p>
    <w:p w14:paraId="68FC42E6" w14:textId="77777777" w:rsidR="003A2E36" w:rsidRPr="005575ED" w:rsidRDefault="003A2E36" w:rsidP="00500F56">
      <w:pPr>
        <w:pStyle w:val="Ul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5575ED">
        <w:rPr>
          <w:sz w:val="24"/>
          <w:szCs w:val="24"/>
        </w:rPr>
        <w:t>сроки реализации;</w:t>
      </w:r>
    </w:p>
    <w:p w14:paraId="309F5DE7" w14:textId="77777777" w:rsidR="003A2E36" w:rsidRPr="005575ED" w:rsidRDefault="003A2E36" w:rsidP="00500F56">
      <w:pPr>
        <w:pStyle w:val="Ul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5575ED">
        <w:rPr>
          <w:sz w:val="24"/>
          <w:szCs w:val="24"/>
        </w:rPr>
        <w:t>название населенного пункта, где реализуется инновационный проект;</w:t>
      </w:r>
    </w:p>
    <w:p w14:paraId="6CE2336B" w14:textId="77777777" w:rsidR="003A2E36" w:rsidRPr="005575ED" w:rsidRDefault="003A2E36" w:rsidP="00500F56">
      <w:pPr>
        <w:pStyle w:val="Ul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5575ED">
        <w:rPr>
          <w:sz w:val="24"/>
          <w:szCs w:val="24"/>
        </w:rPr>
        <w:t>дата разработки.</w:t>
      </w:r>
    </w:p>
    <w:p w14:paraId="3CDB7B2B" w14:textId="77777777" w:rsidR="003A2E36" w:rsidRPr="005575ED" w:rsidRDefault="003A2E36" w:rsidP="003A2E36">
      <w:pPr>
        <w:rPr>
          <w:sz w:val="24"/>
          <w:szCs w:val="24"/>
        </w:rPr>
      </w:pPr>
      <w:r w:rsidRPr="005575ED">
        <w:rPr>
          <w:sz w:val="24"/>
          <w:szCs w:val="24"/>
        </w:rPr>
        <w:t>2. Актуальность проекта (значимость выбранной темы):</w:t>
      </w:r>
    </w:p>
    <w:p w14:paraId="4B10FEA8" w14:textId="77777777" w:rsidR="003A2E36" w:rsidRPr="005575ED" w:rsidRDefault="003A2E36" w:rsidP="00500F56">
      <w:pPr>
        <w:pStyle w:val="Ul"/>
        <w:numPr>
          <w:ilvl w:val="0"/>
          <w:numId w:val="4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изменения во внешней среде (по отношению к </w:t>
      </w:r>
      <w:r w:rsidRPr="005575ED">
        <w:rPr>
          <w:sz w:val="24"/>
          <w:szCs w:val="24"/>
        </w:rPr>
        <w:t>ОО);</w:t>
      </w:r>
    </w:p>
    <w:p w14:paraId="66064B4B" w14:textId="77777777" w:rsidR="003A2E36" w:rsidRPr="005575ED" w:rsidRDefault="003A2E36" w:rsidP="00500F56">
      <w:pPr>
        <w:pStyle w:val="Ul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5575ED">
        <w:rPr>
          <w:sz w:val="24"/>
          <w:szCs w:val="24"/>
        </w:rPr>
        <w:t>необходимость изменений;</w:t>
      </w:r>
    </w:p>
    <w:p w14:paraId="1A837B67" w14:textId="77777777" w:rsidR="003A2E36" w:rsidRPr="005575ED" w:rsidRDefault="003A2E36" w:rsidP="00500F56">
      <w:pPr>
        <w:pStyle w:val="Ul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5575ED">
        <w:rPr>
          <w:sz w:val="24"/>
          <w:szCs w:val="24"/>
        </w:rPr>
        <w:t>проблемы, затруднения, препятствующие изменениям;</w:t>
      </w:r>
    </w:p>
    <w:p w14:paraId="4121DB43" w14:textId="77777777" w:rsidR="003A2E36" w:rsidRPr="005575ED" w:rsidRDefault="003A2E36" w:rsidP="00500F56">
      <w:pPr>
        <w:pStyle w:val="Ul"/>
        <w:numPr>
          <w:ilvl w:val="0"/>
          <w:numId w:val="4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противоречия между желаемым и </w:t>
      </w:r>
      <w:r w:rsidRPr="005575ED">
        <w:rPr>
          <w:sz w:val="24"/>
          <w:szCs w:val="24"/>
        </w:rPr>
        <w:t>имеющимся результатом.</w:t>
      </w:r>
    </w:p>
    <w:p w14:paraId="4AE55FB2" w14:textId="77777777" w:rsidR="003A2E36" w:rsidRPr="005575ED" w:rsidRDefault="003A2E36" w:rsidP="003A2E36">
      <w:pPr>
        <w:rPr>
          <w:sz w:val="24"/>
          <w:szCs w:val="24"/>
        </w:rPr>
      </w:pPr>
      <w:r>
        <w:rPr>
          <w:sz w:val="24"/>
          <w:szCs w:val="24"/>
        </w:rPr>
        <w:t xml:space="preserve">3. Цель проекта </w:t>
      </w:r>
      <w:r w:rsidRPr="005575ED">
        <w:rPr>
          <w:sz w:val="24"/>
          <w:szCs w:val="24"/>
        </w:rPr>
        <w:t>– ожидаемый результат деятельности.</w:t>
      </w:r>
    </w:p>
    <w:p w14:paraId="5C951F02" w14:textId="77777777" w:rsidR="003A2E36" w:rsidRPr="005575ED" w:rsidRDefault="003A2E36" w:rsidP="003A2E36">
      <w:pPr>
        <w:rPr>
          <w:sz w:val="24"/>
          <w:szCs w:val="24"/>
        </w:rPr>
      </w:pPr>
      <w:r w:rsidRPr="005575ED">
        <w:rPr>
          <w:sz w:val="24"/>
          <w:szCs w:val="24"/>
        </w:rPr>
        <w:t>4. Задачи</w:t>
      </w:r>
      <w:r>
        <w:rPr>
          <w:sz w:val="24"/>
          <w:szCs w:val="24"/>
        </w:rPr>
        <w:t xml:space="preserve"> проекта (приводят к </w:t>
      </w:r>
      <w:r w:rsidRPr="005575ED">
        <w:rPr>
          <w:sz w:val="24"/>
          <w:szCs w:val="24"/>
        </w:rPr>
        <w:t>достижению цели, 5–6 задач).</w:t>
      </w:r>
    </w:p>
    <w:p w14:paraId="5FD3666B" w14:textId="77777777" w:rsidR="003A2E36" w:rsidRPr="005575ED" w:rsidRDefault="003A2E36" w:rsidP="003A2E36">
      <w:pPr>
        <w:rPr>
          <w:sz w:val="24"/>
          <w:szCs w:val="24"/>
        </w:rPr>
      </w:pPr>
      <w:r>
        <w:rPr>
          <w:sz w:val="24"/>
          <w:szCs w:val="24"/>
        </w:rPr>
        <w:t xml:space="preserve">5. Научный руководитель </w:t>
      </w:r>
      <w:r w:rsidRPr="005575ED">
        <w:rPr>
          <w:sz w:val="24"/>
          <w:szCs w:val="24"/>
        </w:rPr>
        <w:t>– специалист О</w:t>
      </w:r>
      <w:r>
        <w:rPr>
          <w:sz w:val="24"/>
          <w:szCs w:val="24"/>
        </w:rPr>
        <w:t xml:space="preserve">О, назначенный ответственным за </w:t>
      </w:r>
      <w:r w:rsidRPr="005575ED">
        <w:rPr>
          <w:sz w:val="24"/>
          <w:szCs w:val="24"/>
        </w:rPr>
        <w:t>реализацию проекта.</w:t>
      </w:r>
    </w:p>
    <w:p w14:paraId="4C0CF6C7" w14:textId="77777777" w:rsidR="003A2E36" w:rsidRPr="005575ED" w:rsidRDefault="003A2E36" w:rsidP="003A2E36">
      <w:pPr>
        <w:rPr>
          <w:sz w:val="24"/>
          <w:szCs w:val="24"/>
        </w:rPr>
      </w:pPr>
      <w:r>
        <w:rPr>
          <w:sz w:val="24"/>
          <w:szCs w:val="24"/>
        </w:rPr>
        <w:t xml:space="preserve">6. Рабочая группа проекта – данные об </w:t>
      </w:r>
      <w:r w:rsidRPr="005575ED">
        <w:rPr>
          <w:sz w:val="24"/>
          <w:szCs w:val="24"/>
        </w:rPr>
        <w:t>участниках проекта.</w:t>
      </w:r>
    </w:p>
    <w:p w14:paraId="28641D51" w14:textId="77777777" w:rsidR="003A2E36" w:rsidRPr="005575ED" w:rsidRDefault="003A2E36" w:rsidP="003A2E36">
      <w:pPr>
        <w:rPr>
          <w:sz w:val="24"/>
          <w:szCs w:val="24"/>
        </w:rPr>
      </w:pPr>
      <w:r>
        <w:rPr>
          <w:sz w:val="24"/>
          <w:szCs w:val="24"/>
        </w:rPr>
        <w:t xml:space="preserve">7. Сроки реализации – начало и </w:t>
      </w:r>
      <w:r w:rsidRPr="005575ED">
        <w:rPr>
          <w:sz w:val="24"/>
          <w:szCs w:val="24"/>
        </w:rPr>
        <w:t>окончание реализации проекта.</w:t>
      </w:r>
    </w:p>
    <w:p w14:paraId="23C56AEB" w14:textId="77777777" w:rsidR="003A2E36" w:rsidRPr="005575ED" w:rsidRDefault="003A2E36" w:rsidP="003A2E36">
      <w:pPr>
        <w:rPr>
          <w:sz w:val="24"/>
          <w:szCs w:val="24"/>
        </w:rPr>
      </w:pPr>
      <w:r w:rsidRPr="005575ED">
        <w:rPr>
          <w:sz w:val="24"/>
          <w:szCs w:val="24"/>
        </w:rPr>
        <w:t>8. Этапы реализации:</w:t>
      </w:r>
    </w:p>
    <w:p w14:paraId="67A37F94" w14:textId="77777777" w:rsidR="003A2E36" w:rsidRPr="005575ED" w:rsidRDefault="003A2E36" w:rsidP="00500F56">
      <w:pPr>
        <w:pStyle w:val="Ul"/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подготовительный </w:t>
      </w:r>
      <w:r w:rsidRPr="005575ED">
        <w:rPr>
          <w:sz w:val="24"/>
          <w:szCs w:val="24"/>
        </w:rPr>
        <w:t xml:space="preserve">– </w:t>
      </w:r>
      <w:proofErr w:type="spellStart"/>
      <w:r w:rsidRPr="005575ED">
        <w:rPr>
          <w:sz w:val="24"/>
          <w:szCs w:val="24"/>
        </w:rPr>
        <w:t>проблематизация</w:t>
      </w:r>
      <w:proofErr w:type="spellEnd"/>
      <w:r w:rsidRPr="005575ED">
        <w:rPr>
          <w:sz w:val="24"/>
          <w:szCs w:val="24"/>
        </w:rPr>
        <w:t>, конце</w:t>
      </w:r>
      <w:r>
        <w:rPr>
          <w:sz w:val="24"/>
          <w:szCs w:val="24"/>
        </w:rPr>
        <w:t xml:space="preserve">птуализация, программирование и </w:t>
      </w:r>
      <w:r w:rsidRPr="005575ED">
        <w:rPr>
          <w:sz w:val="24"/>
          <w:szCs w:val="24"/>
        </w:rPr>
        <w:t xml:space="preserve">планирование (разработка проекта); </w:t>
      </w:r>
    </w:p>
    <w:p w14:paraId="0662322D" w14:textId="77777777" w:rsidR="003A2E36" w:rsidRPr="005575ED" w:rsidRDefault="003A2E36" w:rsidP="00500F56">
      <w:pPr>
        <w:pStyle w:val="Ul"/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практический </w:t>
      </w:r>
      <w:r w:rsidRPr="005575ED">
        <w:rPr>
          <w:sz w:val="24"/>
          <w:szCs w:val="24"/>
        </w:rPr>
        <w:t>– конструирование модели</w:t>
      </w:r>
      <w:r>
        <w:rPr>
          <w:sz w:val="24"/>
          <w:szCs w:val="24"/>
        </w:rPr>
        <w:t xml:space="preserve"> образовательной деятельности и </w:t>
      </w:r>
      <w:r w:rsidRPr="005575ED">
        <w:rPr>
          <w:sz w:val="24"/>
          <w:szCs w:val="24"/>
        </w:rPr>
        <w:t>создание н</w:t>
      </w:r>
      <w:r>
        <w:rPr>
          <w:sz w:val="24"/>
          <w:szCs w:val="24"/>
        </w:rPr>
        <w:t xml:space="preserve">овой образовательной практики в </w:t>
      </w:r>
      <w:r w:rsidRPr="005575E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с </w:t>
      </w:r>
      <w:r w:rsidRPr="005575ED">
        <w:rPr>
          <w:sz w:val="24"/>
          <w:szCs w:val="24"/>
        </w:rPr>
        <w:t xml:space="preserve">утвержденной моделью; </w:t>
      </w:r>
    </w:p>
    <w:p w14:paraId="002BA0EC" w14:textId="77777777" w:rsidR="003A2E36" w:rsidRPr="005575ED" w:rsidRDefault="003A2E36" w:rsidP="00500F56">
      <w:pPr>
        <w:pStyle w:val="Ul"/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контрольно-оценочный– рефлексивное оформление и </w:t>
      </w:r>
      <w:r w:rsidRPr="005575ED">
        <w:rPr>
          <w:sz w:val="24"/>
          <w:szCs w:val="24"/>
        </w:rPr>
        <w:t xml:space="preserve">экспертиза последствий реализации проекта. </w:t>
      </w:r>
    </w:p>
    <w:p w14:paraId="24C93688" w14:textId="77777777" w:rsidR="003A2E36" w:rsidRPr="005575ED" w:rsidRDefault="003A2E36" w:rsidP="003A2E36">
      <w:pPr>
        <w:rPr>
          <w:sz w:val="24"/>
          <w:szCs w:val="24"/>
        </w:rPr>
      </w:pPr>
      <w:r>
        <w:rPr>
          <w:sz w:val="24"/>
          <w:szCs w:val="24"/>
        </w:rPr>
        <w:t xml:space="preserve">9. План реализации проекта </w:t>
      </w:r>
      <w:r w:rsidRPr="005575ED">
        <w:rPr>
          <w:sz w:val="24"/>
          <w:szCs w:val="24"/>
        </w:rPr>
        <w:t>– содержание деятельности, сроки, ответственный, комментарии.</w:t>
      </w:r>
    </w:p>
    <w:p w14:paraId="563DCD1B" w14:textId="77777777" w:rsidR="003A2E36" w:rsidRPr="005575ED" w:rsidRDefault="003A2E36" w:rsidP="003A2E36">
      <w:pPr>
        <w:rPr>
          <w:sz w:val="24"/>
          <w:szCs w:val="24"/>
        </w:rPr>
      </w:pPr>
      <w:r>
        <w:rPr>
          <w:sz w:val="24"/>
          <w:szCs w:val="24"/>
        </w:rPr>
        <w:t xml:space="preserve">10. Инновационные риски и пути их </w:t>
      </w:r>
      <w:r w:rsidRPr="005575ED">
        <w:rPr>
          <w:sz w:val="24"/>
          <w:szCs w:val="24"/>
        </w:rPr>
        <w:t>снижения.</w:t>
      </w:r>
    </w:p>
    <w:p w14:paraId="1BF27AE6" w14:textId="77777777" w:rsidR="003A2E36" w:rsidRPr="005575ED" w:rsidRDefault="003A2E36" w:rsidP="003A2E36">
      <w:pPr>
        <w:rPr>
          <w:sz w:val="24"/>
          <w:szCs w:val="24"/>
        </w:rPr>
      </w:pPr>
      <w:r w:rsidRPr="005575ED">
        <w:rPr>
          <w:sz w:val="24"/>
          <w:szCs w:val="24"/>
        </w:rPr>
        <w:t>11. Управление проектом:</w:t>
      </w:r>
    </w:p>
    <w:p w14:paraId="40618739" w14:textId="77777777" w:rsidR="003A2E36" w:rsidRPr="005575ED" w:rsidRDefault="003A2E36" w:rsidP="00500F56">
      <w:pPr>
        <w:pStyle w:val="Ul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5575ED">
        <w:rPr>
          <w:sz w:val="24"/>
          <w:szCs w:val="24"/>
        </w:rPr>
        <w:t>подготовка приказов;</w:t>
      </w:r>
    </w:p>
    <w:p w14:paraId="788D5BFD" w14:textId="77777777" w:rsidR="003A2E36" w:rsidRPr="005575ED" w:rsidRDefault="003A2E36" w:rsidP="00500F56">
      <w:pPr>
        <w:pStyle w:val="Ul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5575ED">
        <w:rPr>
          <w:sz w:val="24"/>
          <w:szCs w:val="24"/>
        </w:rPr>
        <w:t>создание научно-координационного совета;</w:t>
      </w:r>
    </w:p>
    <w:p w14:paraId="620EE149" w14:textId="77777777" w:rsidR="003A2E36" w:rsidRPr="005575ED" w:rsidRDefault="003A2E36" w:rsidP="00500F56">
      <w:pPr>
        <w:pStyle w:val="Ul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5575ED">
        <w:rPr>
          <w:sz w:val="24"/>
          <w:szCs w:val="24"/>
        </w:rPr>
        <w:t>подготовка ежегодных планов инновационной деятельности;</w:t>
      </w:r>
    </w:p>
    <w:p w14:paraId="6FE58868" w14:textId="77777777" w:rsidR="003A2E36" w:rsidRPr="005575ED" w:rsidRDefault="003A2E36" w:rsidP="00500F56">
      <w:pPr>
        <w:pStyle w:val="Ul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5575ED">
        <w:rPr>
          <w:sz w:val="24"/>
          <w:szCs w:val="24"/>
        </w:rPr>
        <w:t>мониторинг результатов инновационной деятельности;</w:t>
      </w:r>
    </w:p>
    <w:p w14:paraId="53AEE448" w14:textId="77777777" w:rsidR="003A2E36" w:rsidRPr="005575ED" w:rsidRDefault="003A2E36" w:rsidP="00500F56">
      <w:pPr>
        <w:pStyle w:val="Ul"/>
        <w:numPr>
          <w:ilvl w:val="0"/>
          <w:numId w:val="4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выполнение само- и </w:t>
      </w:r>
      <w:proofErr w:type="spellStart"/>
      <w:r w:rsidRPr="005575ED">
        <w:rPr>
          <w:sz w:val="24"/>
          <w:szCs w:val="24"/>
        </w:rPr>
        <w:t>взаимооценки</w:t>
      </w:r>
      <w:proofErr w:type="spellEnd"/>
      <w:r w:rsidRPr="005575ED">
        <w:rPr>
          <w:sz w:val="24"/>
          <w:szCs w:val="24"/>
        </w:rPr>
        <w:t xml:space="preserve"> участниками инновационной деятельности;</w:t>
      </w:r>
    </w:p>
    <w:p w14:paraId="77788A93" w14:textId="77777777" w:rsidR="003A2E36" w:rsidRPr="005575ED" w:rsidRDefault="003A2E36" w:rsidP="00500F56">
      <w:pPr>
        <w:pStyle w:val="Ul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5575ED">
        <w:rPr>
          <w:sz w:val="24"/>
          <w:szCs w:val="24"/>
        </w:rPr>
        <w:t>инициирование внешней экспертизы результатов проекта.</w:t>
      </w:r>
    </w:p>
    <w:p w14:paraId="6669233C" w14:textId="77777777" w:rsidR="003A2E36" w:rsidRDefault="003A2E36" w:rsidP="003A2E36">
      <w:pPr>
        <w:rPr>
          <w:sz w:val="24"/>
          <w:szCs w:val="24"/>
        </w:rPr>
      </w:pPr>
      <w:r>
        <w:rPr>
          <w:sz w:val="24"/>
          <w:szCs w:val="24"/>
        </w:rPr>
        <w:t xml:space="preserve">12. Приложения </w:t>
      </w:r>
    </w:p>
    <w:p w14:paraId="6A799C1F" w14:textId="77777777" w:rsidR="003A2E36" w:rsidRPr="00B64947" w:rsidRDefault="003A2E36" w:rsidP="003A2E36">
      <w:pPr>
        <w:ind w:right="283"/>
        <w:rPr>
          <w:sz w:val="24"/>
          <w:szCs w:val="24"/>
        </w:rPr>
      </w:pPr>
      <w:r w:rsidRPr="00B64947">
        <w:rPr>
          <w:sz w:val="24"/>
          <w:szCs w:val="24"/>
        </w:rPr>
        <w:t>Руководитель ОО</w:t>
      </w:r>
      <w:r>
        <w:rPr>
          <w:sz w:val="24"/>
          <w:szCs w:val="24"/>
        </w:rPr>
        <w:t>О</w:t>
      </w:r>
      <w:r w:rsidRPr="00B64947">
        <w:rPr>
          <w:sz w:val="24"/>
          <w:szCs w:val="24"/>
        </w:rPr>
        <w:tab/>
      </w:r>
      <w:r w:rsidRPr="00B64947">
        <w:rPr>
          <w:sz w:val="24"/>
          <w:szCs w:val="24"/>
        </w:rPr>
        <w:tab/>
      </w:r>
      <w:r w:rsidRPr="00B64947">
        <w:rPr>
          <w:sz w:val="24"/>
          <w:szCs w:val="24"/>
        </w:rPr>
        <w:tab/>
      </w:r>
      <w:r w:rsidRPr="00B64947">
        <w:rPr>
          <w:sz w:val="24"/>
          <w:szCs w:val="24"/>
        </w:rPr>
        <w:tab/>
        <w:t>______________</w:t>
      </w:r>
      <w:r w:rsidRPr="00B64947">
        <w:rPr>
          <w:sz w:val="24"/>
          <w:szCs w:val="24"/>
        </w:rPr>
        <w:tab/>
      </w:r>
      <w:r w:rsidRPr="00B64947">
        <w:rPr>
          <w:sz w:val="24"/>
          <w:szCs w:val="24"/>
        </w:rPr>
        <w:tab/>
        <w:t>Подпись</w:t>
      </w:r>
    </w:p>
    <w:p w14:paraId="56673D9B" w14:textId="77777777" w:rsidR="003A2E36" w:rsidRDefault="003A2E36" w:rsidP="003A2E36">
      <w:pPr>
        <w:pStyle w:val="Noeeu1"/>
        <w:ind w:left="540" w:hanging="540"/>
        <w:jc w:val="center"/>
        <w:rPr>
          <w:sz w:val="24"/>
          <w:szCs w:val="24"/>
          <w:lang w:val="ru-RU"/>
        </w:rPr>
      </w:pPr>
      <w:r w:rsidRPr="0017549B">
        <w:rPr>
          <w:sz w:val="24"/>
          <w:szCs w:val="24"/>
          <w:lang w:val="ru-RU"/>
        </w:rPr>
        <w:t>МП</w:t>
      </w:r>
      <w:r w:rsidRPr="0017549B">
        <w:rPr>
          <w:sz w:val="24"/>
          <w:szCs w:val="24"/>
          <w:lang w:val="ru-RU"/>
        </w:rPr>
        <w:br/>
      </w:r>
    </w:p>
    <w:p w14:paraId="51B3562C" w14:textId="77777777" w:rsidR="003A2E36" w:rsidRDefault="003A2E36" w:rsidP="003A2E36">
      <w:pPr>
        <w:rPr>
          <w:sz w:val="24"/>
          <w:szCs w:val="24"/>
        </w:rPr>
      </w:pPr>
    </w:p>
    <w:p w14:paraId="67FDC148" w14:textId="77777777" w:rsidR="003A2E36" w:rsidRPr="007B324E" w:rsidRDefault="003A2E36" w:rsidP="003A2E36">
      <w:pPr>
        <w:pStyle w:val="Noeeu1"/>
        <w:tabs>
          <w:tab w:val="left" w:pos="540"/>
        </w:tabs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0CECC532" w14:textId="77777777" w:rsidR="003A2E36" w:rsidRPr="0079031E" w:rsidRDefault="003A2E36" w:rsidP="003A2E36">
      <w:pPr>
        <w:pStyle w:val="Noeeu1"/>
        <w:jc w:val="center"/>
        <w:rPr>
          <w:b/>
          <w:sz w:val="24"/>
          <w:szCs w:val="24"/>
          <w:lang w:val="ru-RU"/>
        </w:rPr>
      </w:pPr>
      <w:r w:rsidRPr="00505866">
        <w:rPr>
          <w:b/>
          <w:sz w:val="24"/>
          <w:szCs w:val="24"/>
          <w:lang w:val="ru-RU"/>
        </w:rPr>
        <w:lastRenderedPageBreak/>
        <w:t>Муниципальный ресурсный центр</w:t>
      </w:r>
      <w:r w:rsidRPr="0079031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(</w:t>
      </w:r>
      <w:r w:rsidRPr="0079031E">
        <w:rPr>
          <w:b/>
          <w:sz w:val="24"/>
          <w:szCs w:val="24"/>
          <w:lang w:val="ru-RU"/>
        </w:rPr>
        <w:t>МРЦ</w:t>
      </w:r>
      <w:r>
        <w:rPr>
          <w:b/>
          <w:sz w:val="24"/>
          <w:szCs w:val="24"/>
          <w:lang w:val="ru-RU"/>
        </w:rPr>
        <w:t>)</w:t>
      </w:r>
    </w:p>
    <w:p w14:paraId="7255C110" w14:textId="77777777" w:rsidR="003A2E36" w:rsidRDefault="003A2E36" w:rsidP="003A2E36">
      <w:pPr>
        <w:pStyle w:val="Noeeu1"/>
        <w:ind w:left="540" w:hanging="54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Портфолио проекта</w:t>
      </w:r>
    </w:p>
    <w:p w14:paraId="5EDC81F7" w14:textId="77777777" w:rsidR="003A2E36" w:rsidRPr="0079031E" w:rsidRDefault="003A2E36" w:rsidP="00500F56">
      <w:pPr>
        <w:pStyle w:val="Noeeu1"/>
        <w:numPr>
          <w:ilvl w:val="0"/>
          <w:numId w:val="46"/>
        </w:numPr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Актуальность (подтверждается нормативной базой)</w:t>
      </w:r>
    </w:p>
    <w:p w14:paraId="4C72C403" w14:textId="77777777" w:rsidR="003A2E36" w:rsidRPr="0079031E" w:rsidRDefault="003A2E36" w:rsidP="00500F56">
      <w:pPr>
        <w:pStyle w:val="Noeeu1"/>
        <w:numPr>
          <w:ilvl w:val="0"/>
          <w:numId w:val="46"/>
        </w:numPr>
        <w:rPr>
          <w:color w:val="auto"/>
          <w:sz w:val="24"/>
          <w:szCs w:val="24"/>
          <w:lang w:val="ru-RU"/>
        </w:rPr>
      </w:pPr>
      <w:r w:rsidRPr="0079031E">
        <w:rPr>
          <w:color w:val="auto"/>
          <w:sz w:val="24"/>
          <w:szCs w:val="24"/>
          <w:lang w:val="ru-RU"/>
        </w:rPr>
        <w:t>Тема</w:t>
      </w:r>
    </w:p>
    <w:p w14:paraId="69D6746A" w14:textId="77777777" w:rsidR="003A2E36" w:rsidRPr="0079031E" w:rsidRDefault="003A2E36" w:rsidP="00500F56">
      <w:pPr>
        <w:pStyle w:val="Noeeu1"/>
        <w:numPr>
          <w:ilvl w:val="0"/>
          <w:numId w:val="46"/>
        </w:numPr>
        <w:rPr>
          <w:color w:val="auto"/>
          <w:sz w:val="24"/>
          <w:szCs w:val="24"/>
          <w:lang w:val="ru-RU"/>
        </w:rPr>
      </w:pPr>
      <w:r w:rsidRPr="0079031E">
        <w:rPr>
          <w:color w:val="auto"/>
          <w:sz w:val="24"/>
          <w:szCs w:val="24"/>
          <w:lang w:val="ru-RU"/>
        </w:rPr>
        <w:t>Цель</w:t>
      </w:r>
    </w:p>
    <w:p w14:paraId="633CF1BA" w14:textId="77777777" w:rsidR="003A2E36" w:rsidRPr="0079031E" w:rsidRDefault="003A2E36" w:rsidP="00500F56">
      <w:pPr>
        <w:pStyle w:val="Noeeu1"/>
        <w:numPr>
          <w:ilvl w:val="0"/>
          <w:numId w:val="46"/>
        </w:numPr>
        <w:rPr>
          <w:color w:val="auto"/>
          <w:sz w:val="24"/>
          <w:szCs w:val="24"/>
          <w:lang w:val="ru-RU"/>
        </w:rPr>
      </w:pPr>
      <w:r w:rsidRPr="0079031E">
        <w:rPr>
          <w:color w:val="auto"/>
          <w:sz w:val="24"/>
          <w:szCs w:val="24"/>
          <w:lang w:val="ru-RU"/>
        </w:rPr>
        <w:t>Задачи</w:t>
      </w:r>
    </w:p>
    <w:p w14:paraId="34126A00" w14:textId="77777777" w:rsidR="003A2E36" w:rsidRDefault="003A2E36" w:rsidP="00500F56">
      <w:pPr>
        <w:pStyle w:val="Noeeu1"/>
        <w:numPr>
          <w:ilvl w:val="0"/>
          <w:numId w:val="46"/>
        </w:numPr>
        <w:ind w:left="714" w:hanging="357"/>
        <w:rPr>
          <w:sz w:val="24"/>
          <w:szCs w:val="24"/>
          <w:lang w:val="ru-RU"/>
        </w:rPr>
      </w:pPr>
      <w:r w:rsidRPr="0079031E">
        <w:rPr>
          <w:color w:val="auto"/>
          <w:sz w:val="24"/>
          <w:szCs w:val="24"/>
          <w:lang w:val="ru-RU"/>
        </w:rPr>
        <w:t xml:space="preserve">Направление </w:t>
      </w:r>
      <w:r>
        <w:rPr>
          <w:sz w:val="24"/>
          <w:szCs w:val="24"/>
          <w:lang w:val="ru-RU"/>
        </w:rPr>
        <w:t>деятельности</w:t>
      </w:r>
    </w:p>
    <w:p w14:paraId="41795E63" w14:textId="77777777" w:rsidR="003A2E36" w:rsidRPr="0079031E" w:rsidRDefault="003A2E36" w:rsidP="00500F56">
      <w:pPr>
        <w:pStyle w:val="Noeeu1"/>
        <w:numPr>
          <w:ilvl w:val="0"/>
          <w:numId w:val="46"/>
        </w:numPr>
        <w:ind w:left="714" w:hanging="357"/>
        <w:rPr>
          <w:color w:val="auto"/>
          <w:sz w:val="24"/>
          <w:szCs w:val="24"/>
          <w:lang w:val="ru-RU"/>
        </w:rPr>
      </w:pPr>
      <w:r w:rsidRPr="0079031E">
        <w:rPr>
          <w:color w:val="auto"/>
          <w:sz w:val="24"/>
          <w:szCs w:val="24"/>
          <w:lang w:val="ru-RU"/>
        </w:rPr>
        <w:t>С</w:t>
      </w:r>
      <w:proofErr w:type="spellStart"/>
      <w:r w:rsidRPr="0079031E">
        <w:rPr>
          <w:color w:val="auto"/>
          <w:sz w:val="24"/>
          <w:szCs w:val="24"/>
        </w:rPr>
        <w:t>одержание</w:t>
      </w:r>
      <w:proofErr w:type="spellEnd"/>
      <w:r w:rsidRPr="0079031E">
        <w:rPr>
          <w:color w:val="auto"/>
          <w:sz w:val="24"/>
          <w:szCs w:val="24"/>
        </w:rPr>
        <w:t xml:space="preserve"> </w:t>
      </w:r>
      <w:proofErr w:type="spellStart"/>
      <w:r w:rsidRPr="0079031E">
        <w:rPr>
          <w:color w:val="auto"/>
          <w:sz w:val="24"/>
          <w:szCs w:val="24"/>
        </w:rPr>
        <w:t>деятельности</w:t>
      </w:r>
      <w:proofErr w:type="spellEnd"/>
      <w:r w:rsidRPr="0079031E">
        <w:rPr>
          <w:color w:val="auto"/>
          <w:sz w:val="24"/>
          <w:szCs w:val="24"/>
        </w:rPr>
        <w:t>;</w:t>
      </w:r>
    </w:p>
    <w:p w14:paraId="6826D461" w14:textId="77777777" w:rsidR="003A2E36" w:rsidRDefault="003A2E36" w:rsidP="00500F56">
      <w:pPr>
        <w:numPr>
          <w:ilvl w:val="0"/>
          <w:numId w:val="46"/>
        </w:numPr>
        <w:ind w:left="714" w:hanging="357"/>
        <w:rPr>
          <w:sz w:val="24"/>
          <w:szCs w:val="24"/>
        </w:rPr>
      </w:pPr>
      <w:r w:rsidRPr="0079031E">
        <w:rPr>
          <w:sz w:val="24"/>
          <w:szCs w:val="24"/>
        </w:rPr>
        <w:t>П</w:t>
      </w:r>
      <w:r w:rsidRPr="00FE25B5">
        <w:rPr>
          <w:sz w:val="24"/>
          <w:szCs w:val="24"/>
        </w:rPr>
        <w:t>редпол</w:t>
      </w:r>
      <w:r w:rsidRPr="0079031E">
        <w:rPr>
          <w:sz w:val="24"/>
          <w:szCs w:val="24"/>
        </w:rPr>
        <w:t>агаемые результаты деятельности.</w:t>
      </w:r>
    </w:p>
    <w:p w14:paraId="34AE73F7" w14:textId="77777777" w:rsidR="003A2E36" w:rsidRDefault="003A2E36" w:rsidP="00500F56">
      <w:pPr>
        <w:numPr>
          <w:ilvl w:val="0"/>
          <w:numId w:val="46"/>
        </w:numPr>
        <w:ind w:left="714" w:hanging="357"/>
        <w:rPr>
          <w:sz w:val="24"/>
          <w:szCs w:val="24"/>
        </w:rPr>
      </w:pPr>
      <w:r w:rsidRPr="0079031E">
        <w:rPr>
          <w:sz w:val="24"/>
          <w:szCs w:val="24"/>
        </w:rPr>
        <w:t>Характеристика организационно-педагогических условий</w:t>
      </w:r>
    </w:p>
    <w:p w14:paraId="23A3A5B2" w14:textId="77777777" w:rsidR="003A2E36" w:rsidRDefault="003A2E36" w:rsidP="00500F56">
      <w:pPr>
        <w:numPr>
          <w:ilvl w:val="0"/>
          <w:numId w:val="46"/>
        </w:numPr>
        <w:ind w:left="714" w:hanging="357"/>
        <w:rPr>
          <w:sz w:val="24"/>
          <w:szCs w:val="24"/>
        </w:rPr>
      </w:pPr>
      <w:r w:rsidRPr="0079031E">
        <w:rPr>
          <w:sz w:val="24"/>
          <w:szCs w:val="24"/>
        </w:rPr>
        <w:t>Методические особенности построения учебных занятий со слушателями</w:t>
      </w:r>
    </w:p>
    <w:p w14:paraId="581864C5" w14:textId="77777777" w:rsidR="003A2E36" w:rsidRDefault="003A2E36" w:rsidP="00500F56">
      <w:pPr>
        <w:numPr>
          <w:ilvl w:val="0"/>
          <w:numId w:val="46"/>
        </w:numPr>
        <w:ind w:hanging="357"/>
        <w:rPr>
          <w:sz w:val="24"/>
          <w:szCs w:val="24"/>
        </w:rPr>
      </w:pPr>
      <w:r w:rsidRPr="00F11245">
        <w:rPr>
          <w:sz w:val="24"/>
          <w:szCs w:val="24"/>
        </w:rPr>
        <w:t xml:space="preserve">Образовательные программы с календарным планом реализации проекта с указанием сроков и результатов реализации проекта </w:t>
      </w:r>
      <w:r>
        <w:rPr>
          <w:sz w:val="24"/>
          <w:szCs w:val="24"/>
        </w:rPr>
        <w:t>на предстоящий календарный год</w:t>
      </w:r>
    </w:p>
    <w:p w14:paraId="3ADEC1DE" w14:textId="77777777" w:rsidR="003A2E36" w:rsidRPr="007B2033" w:rsidRDefault="003A2E36" w:rsidP="00500F56">
      <w:pPr>
        <w:pStyle w:val="a9"/>
        <w:numPr>
          <w:ilvl w:val="0"/>
          <w:numId w:val="46"/>
        </w:numPr>
        <w:suppressAutoHyphens/>
        <w:ind w:right="283"/>
      </w:pPr>
      <w:r w:rsidRPr="007B2033">
        <w:t>Руководитель ООО</w:t>
      </w:r>
      <w:r w:rsidRPr="007B2033">
        <w:tab/>
      </w:r>
      <w:r w:rsidRPr="007B2033">
        <w:tab/>
      </w:r>
      <w:r w:rsidRPr="007B2033">
        <w:tab/>
      </w:r>
      <w:r w:rsidRPr="007B2033">
        <w:tab/>
        <w:t>______________</w:t>
      </w:r>
      <w:r w:rsidRPr="007B2033">
        <w:tab/>
      </w:r>
      <w:r w:rsidRPr="007B2033">
        <w:tab/>
        <w:t>Подпись</w:t>
      </w:r>
    </w:p>
    <w:p w14:paraId="0EC0357F" w14:textId="77777777" w:rsidR="003A2E36" w:rsidRPr="00F11245" w:rsidRDefault="003A2E36" w:rsidP="003A2E36">
      <w:pPr>
        <w:pStyle w:val="Noeeu1"/>
        <w:ind w:left="720"/>
        <w:rPr>
          <w:sz w:val="24"/>
          <w:szCs w:val="24"/>
          <w:lang w:val="ru-RU"/>
        </w:rPr>
      </w:pPr>
      <w:r w:rsidRPr="00B64947">
        <w:rPr>
          <w:sz w:val="24"/>
          <w:szCs w:val="24"/>
        </w:rPr>
        <w:t>МП</w:t>
      </w:r>
      <w:r w:rsidRPr="00B64947">
        <w:rPr>
          <w:sz w:val="24"/>
          <w:szCs w:val="24"/>
        </w:rPr>
        <w:br/>
      </w:r>
    </w:p>
    <w:p w14:paraId="7ED1066D" w14:textId="77777777" w:rsidR="003A2E36" w:rsidRDefault="003A2E36" w:rsidP="003A2E36">
      <w:pPr>
        <w:pStyle w:val="Noeeu1"/>
        <w:rPr>
          <w:sz w:val="24"/>
          <w:szCs w:val="24"/>
          <w:lang w:val="ru-RU"/>
        </w:rPr>
      </w:pPr>
    </w:p>
    <w:p w14:paraId="33F073C4" w14:textId="77777777" w:rsidR="003A2E36" w:rsidRPr="00F11245" w:rsidRDefault="003A2E36" w:rsidP="003A2E36">
      <w:pPr>
        <w:pStyle w:val="Noeeu1"/>
        <w:ind w:left="540" w:hanging="5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</w:t>
      </w:r>
      <w:r w:rsidRPr="00505866">
        <w:rPr>
          <w:b/>
          <w:sz w:val="24"/>
          <w:szCs w:val="24"/>
          <w:lang w:val="ru-RU"/>
        </w:rPr>
        <w:t>униципальная опорная площадка</w:t>
      </w:r>
      <w:r w:rsidRPr="00F1124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(</w:t>
      </w:r>
      <w:r w:rsidRPr="00F11245">
        <w:rPr>
          <w:b/>
          <w:sz w:val="24"/>
          <w:szCs w:val="24"/>
          <w:lang w:val="ru-RU"/>
        </w:rPr>
        <w:t>МОП</w:t>
      </w:r>
      <w:r>
        <w:rPr>
          <w:b/>
          <w:sz w:val="24"/>
          <w:szCs w:val="24"/>
          <w:lang w:val="ru-RU"/>
        </w:rPr>
        <w:t>)</w:t>
      </w:r>
    </w:p>
    <w:p w14:paraId="2A95FCE6" w14:textId="77777777" w:rsidR="003A2E36" w:rsidRDefault="003A2E36" w:rsidP="003A2E36">
      <w:pPr>
        <w:pStyle w:val="Noeeu1"/>
        <w:ind w:left="540" w:hanging="54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Портфолио проекта</w:t>
      </w:r>
    </w:p>
    <w:p w14:paraId="5713BD19" w14:textId="77777777" w:rsidR="003A2E36" w:rsidRDefault="003A2E36" w:rsidP="003A2E36">
      <w:pPr>
        <w:pStyle w:val="Noeeu1"/>
        <w:ind w:left="540" w:hanging="540"/>
        <w:jc w:val="center"/>
        <w:rPr>
          <w:sz w:val="24"/>
          <w:szCs w:val="24"/>
          <w:lang w:val="ru-RU"/>
        </w:rPr>
      </w:pPr>
    </w:p>
    <w:p w14:paraId="2B4A551B" w14:textId="77777777" w:rsidR="003A2E36" w:rsidRDefault="003A2E36" w:rsidP="00500F56">
      <w:pPr>
        <w:pStyle w:val="a9"/>
        <w:numPr>
          <w:ilvl w:val="0"/>
          <w:numId w:val="47"/>
        </w:numPr>
        <w:shd w:val="clear" w:color="auto" w:fill="FFFFFF"/>
        <w:suppressAutoHyphens/>
      </w:pPr>
      <w:r>
        <w:t>Т</w:t>
      </w:r>
      <w:r w:rsidRPr="00F11245">
        <w:t>ем</w:t>
      </w:r>
      <w:r>
        <w:t>а</w:t>
      </w:r>
      <w:r w:rsidRPr="00F11245">
        <w:t xml:space="preserve"> деятельности опорной площадки; </w:t>
      </w:r>
    </w:p>
    <w:p w14:paraId="5DAFAB4C" w14:textId="77777777" w:rsidR="003A2E36" w:rsidRPr="00F11245" w:rsidRDefault="003A2E36" w:rsidP="00500F56">
      <w:pPr>
        <w:pStyle w:val="a9"/>
        <w:numPr>
          <w:ilvl w:val="0"/>
          <w:numId w:val="47"/>
        </w:numPr>
        <w:shd w:val="clear" w:color="auto" w:fill="FFFFFF"/>
        <w:suppressAutoHyphens/>
      </w:pPr>
      <w:r>
        <w:t>Актуальность для МСО</w:t>
      </w:r>
    </w:p>
    <w:p w14:paraId="374B6F2E" w14:textId="77777777" w:rsidR="003A2E36" w:rsidRPr="00F11245" w:rsidRDefault="003A2E36" w:rsidP="00500F56">
      <w:pPr>
        <w:pStyle w:val="a9"/>
        <w:numPr>
          <w:ilvl w:val="0"/>
          <w:numId w:val="47"/>
        </w:numPr>
        <w:shd w:val="clear" w:color="auto" w:fill="FFFFFF"/>
        <w:suppressAutoHyphens/>
      </w:pPr>
      <w:r>
        <w:t>Д</w:t>
      </w:r>
      <w:r w:rsidRPr="00F11245">
        <w:t>анные о лицах, ответственных за деятельность опорной площадки;</w:t>
      </w:r>
    </w:p>
    <w:p w14:paraId="63F5191E" w14:textId="77777777" w:rsidR="003A2E36" w:rsidRPr="00F11245" w:rsidRDefault="003A2E36" w:rsidP="00500F56">
      <w:pPr>
        <w:pStyle w:val="a9"/>
        <w:numPr>
          <w:ilvl w:val="0"/>
          <w:numId w:val="47"/>
        </w:numPr>
        <w:shd w:val="clear" w:color="auto" w:fill="FFFFFF"/>
        <w:suppressAutoHyphens/>
      </w:pPr>
      <w:r>
        <w:t>П</w:t>
      </w:r>
      <w:r w:rsidRPr="00F11245">
        <w:t xml:space="preserve">аспорт Программы; </w:t>
      </w:r>
    </w:p>
    <w:p w14:paraId="4CD172D5" w14:textId="77777777" w:rsidR="003A2E36" w:rsidRPr="00F11245" w:rsidRDefault="003A2E36" w:rsidP="00500F56">
      <w:pPr>
        <w:pStyle w:val="a9"/>
        <w:numPr>
          <w:ilvl w:val="0"/>
          <w:numId w:val="47"/>
        </w:numPr>
        <w:shd w:val="clear" w:color="auto" w:fill="FFFFFF"/>
        <w:suppressAutoHyphens/>
      </w:pPr>
      <w:r>
        <w:t>О</w:t>
      </w:r>
      <w:r w:rsidRPr="00F11245">
        <w:t xml:space="preserve">боснование готовности к работе в статусе городской опорной площадки; </w:t>
      </w:r>
    </w:p>
    <w:p w14:paraId="1A2F348A" w14:textId="77777777" w:rsidR="003A2E36" w:rsidRPr="00F11245" w:rsidRDefault="003A2E36" w:rsidP="00500F56">
      <w:pPr>
        <w:pStyle w:val="a9"/>
        <w:numPr>
          <w:ilvl w:val="0"/>
          <w:numId w:val="47"/>
        </w:numPr>
        <w:shd w:val="clear" w:color="auto" w:fill="FFFFFF"/>
        <w:suppressAutoHyphens/>
      </w:pPr>
      <w:r>
        <w:t>П</w:t>
      </w:r>
      <w:r w:rsidRPr="00F11245">
        <w:t xml:space="preserve">лан и содержание деятельности реализации Программы; </w:t>
      </w:r>
    </w:p>
    <w:p w14:paraId="1FFF5FD6" w14:textId="77777777" w:rsidR="003A2E36" w:rsidRDefault="003A2E36" w:rsidP="00500F56">
      <w:pPr>
        <w:pStyle w:val="a9"/>
        <w:numPr>
          <w:ilvl w:val="0"/>
          <w:numId w:val="47"/>
        </w:numPr>
        <w:shd w:val="clear" w:color="auto" w:fill="FFFFFF"/>
        <w:suppressAutoHyphens/>
      </w:pPr>
      <w:r>
        <w:t>П</w:t>
      </w:r>
      <w:r w:rsidRPr="00F11245">
        <w:t>ланируемый методический продукт деятельности</w:t>
      </w:r>
      <w:r>
        <w:t>.</w:t>
      </w:r>
    </w:p>
    <w:p w14:paraId="230C5615" w14:textId="77777777" w:rsidR="003A2E36" w:rsidRPr="007B2033" w:rsidRDefault="003A2E36" w:rsidP="00500F56">
      <w:pPr>
        <w:pStyle w:val="a9"/>
        <w:numPr>
          <w:ilvl w:val="0"/>
          <w:numId w:val="47"/>
        </w:numPr>
        <w:suppressAutoHyphens/>
        <w:ind w:right="283"/>
      </w:pPr>
      <w:r w:rsidRPr="007B2033">
        <w:t>Руководитель ООО</w:t>
      </w:r>
      <w:r w:rsidRPr="007B2033">
        <w:tab/>
      </w:r>
      <w:r w:rsidRPr="007B2033">
        <w:tab/>
      </w:r>
      <w:r w:rsidRPr="007B2033">
        <w:tab/>
      </w:r>
      <w:r w:rsidRPr="007B2033">
        <w:tab/>
        <w:t>______________</w:t>
      </w:r>
      <w:r w:rsidRPr="007B2033">
        <w:tab/>
      </w:r>
      <w:r w:rsidRPr="007B2033">
        <w:tab/>
        <w:t>Подпись</w:t>
      </w:r>
    </w:p>
    <w:p w14:paraId="2B4F2618" w14:textId="77777777" w:rsidR="003A2E36" w:rsidRPr="007B2033" w:rsidRDefault="003A2E36" w:rsidP="003A2E36">
      <w:pPr>
        <w:pStyle w:val="Noeeu1"/>
        <w:ind w:left="720"/>
        <w:rPr>
          <w:sz w:val="24"/>
          <w:szCs w:val="24"/>
          <w:lang w:val="ru-RU"/>
        </w:rPr>
      </w:pPr>
      <w:r w:rsidRPr="00B64947">
        <w:rPr>
          <w:sz w:val="24"/>
          <w:szCs w:val="24"/>
        </w:rPr>
        <w:t>МП</w:t>
      </w:r>
      <w:r w:rsidRPr="00B64947">
        <w:rPr>
          <w:sz w:val="24"/>
          <w:szCs w:val="24"/>
        </w:rPr>
        <w:br/>
      </w:r>
    </w:p>
    <w:p w14:paraId="16751E9E" w14:textId="77777777" w:rsidR="003A2E36" w:rsidRDefault="003A2E36" w:rsidP="003A2E36">
      <w:pPr>
        <w:pStyle w:val="Noeeu1"/>
        <w:ind w:left="540" w:hanging="540"/>
        <w:jc w:val="center"/>
        <w:rPr>
          <w:sz w:val="24"/>
          <w:szCs w:val="24"/>
          <w:lang w:val="ru-RU"/>
        </w:rPr>
      </w:pPr>
    </w:p>
    <w:p w14:paraId="26245A35" w14:textId="77777777" w:rsidR="003A2E36" w:rsidRPr="00F11245" w:rsidRDefault="003A2E36" w:rsidP="003A2E36">
      <w:pPr>
        <w:pStyle w:val="Noeeu1"/>
        <w:ind w:left="540" w:hanging="540"/>
        <w:jc w:val="center"/>
        <w:rPr>
          <w:b/>
          <w:sz w:val="24"/>
          <w:szCs w:val="24"/>
          <w:lang w:val="ru-RU"/>
        </w:rPr>
      </w:pPr>
      <w:r w:rsidRPr="00F11245">
        <w:rPr>
          <w:b/>
          <w:sz w:val="24"/>
          <w:szCs w:val="24"/>
          <w:lang w:val="ru-RU"/>
        </w:rPr>
        <w:t>Стажировочная площадка</w:t>
      </w:r>
    </w:p>
    <w:p w14:paraId="5BA56FAE" w14:textId="77777777" w:rsidR="003A2E36" w:rsidRDefault="003A2E36" w:rsidP="003A2E36">
      <w:pPr>
        <w:pStyle w:val="Noeeu1"/>
        <w:ind w:left="540" w:hanging="54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Портфолио проекта</w:t>
      </w:r>
    </w:p>
    <w:p w14:paraId="74BA4A89" w14:textId="77777777" w:rsidR="003A2E36" w:rsidRDefault="003A2E36" w:rsidP="003A2E36">
      <w:pPr>
        <w:pStyle w:val="Noeeu1"/>
        <w:ind w:left="540" w:hanging="540"/>
        <w:jc w:val="center"/>
        <w:rPr>
          <w:sz w:val="24"/>
          <w:szCs w:val="24"/>
          <w:lang w:val="ru-RU"/>
        </w:rPr>
      </w:pPr>
    </w:p>
    <w:p w14:paraId="29CA724A" w14:textId="77777777" w:rsidR="003A2E36" w:rsidRDefault="003A2E36" w:rsidP="00500F56">
      <w:pPr>
        <w:pStyle w:val="Noeeu1"/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Тема;</w:t>
      </w:r>
    </w:p>
    <w:p w14:paraId="568F58EC" w14:textId="77777777" w:rsidR="003A2E36" w:rsidRDefault="003A2E36" w:rsidP="00500F56">
      <w:pPr>
        <w:pStyle w:val="Noeeu1"/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Актуальность для МСО;</w:t>
      </w:r>
    </w:p>
    <w:p w14:paraId="54533FFB" w14:textId="77777777" w:rsidR="003A2E36" w:rsidRDefault="003A2E36" w:rsidP="00500F56">
      <w:pPr>
        <w:pStyle w:val="Noeeu1"/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и задачи стажировочной деятельности;</w:t>
      </w:r>
    </w:p>
    <w:p w14:paraId="18CA6FC1" w14:textId="77777777" w:rsidR="003A2E36" w:rsidRDefault="003A2E36" w:rsidP="00500F56">
      <w:pPr>
        <w:pStyle w:val="Noeeu1"/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Данные о специалистах-консультантах;</w:t>
      </w:r>
    </w:p>
    <w:p w14:paraId="292E0459" w14:textId="77777777" w:rsidR="003A2E36" w:rsidRDefault="003A2E36" w:rsidP="00500F56">
      <w:pPr>
        <w:pStyle w:val="Noeeu1"/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Категория стажеров;</w:t>
      </w:r>
    </w:p>
    <w:p w14:paraId="65699DE0" w14:textId="77777777" w:rsidR="003A2E36" w:rsidRDefault="003A2E36" w:rsidP="00500F56">
      <w:pPr>
        <w:pStyle w:val="Noeeu1"/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Чему научат;</w:t>
      </w:r>
    </w:p>
    <w:p w14:paraId="1FDA8886" w14:textId="77777777" w:rsidR="003A2E36" w:rsidRDefault="003A2E36" w:rsidP="00500F56">
      <w:pPr>
        <w:pStyle w:val="Noeeu1"/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 стажировочной площадки на 1 календарный год;</w:t>
      </w:r>
    </w:p>
    <w:p w14:paraId="1DB4309B" w14:textId="77777777" w:rsidR="003A2E36" w:rsidRDefault="003A2E36" w:rsidP="00500F56">
      <w:pPr>
        <w:pStyle w:val="Noeeu1"/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Возможные форматы стажировки;</w:t>
      </w:r>
    </w:p>
    <w:p w14:paraId="24B97F6E" w14:textId="77777777" w:rsidR="003A2E36" w:rsidRDefault="003A2E36" w:rsidP="00500F56">
      <w:pPr>
        <w:pStyle w:val="Noeeu1"/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Планируемый итоговый продукт стажировки;</w:t>
      </w:r>
    </w:p>
    <w:p w14:paraId="7B5A5F9F" w14:textId="77777777" w:rsidR="003A2E36" w:rsidRDefault="003A2E36" w:rsidP="00500F56">
      <w:pPr>
        <w:pStyle w:val="Noeeu1"/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Ответственный. </w:t>
      </w:r>
    </w:p>
    <w:p w14:paraId="55134D99" w14:textId="77777777" w:rsidR="003A2E36" w:rsidRPr="007B2033" w:rsidRDefault="003A2E36" w:rsidP="00500F56">
      <w:pPr>
        <w:pStyle w:val="a9"/>
        <w:numPr>
          <w:ilvl w:val="0"/>
          <w:numId w:val="48"/>
        </w:numPr>
        <w:suppressAutoHyphens/>
        <w:ind w:right="283"/>
      </w:pPr>
      <w:r w:rsidRPr="007B2033">
        <w:t>Руководитель ООО</w:t>
      </w:r>
      <w:r w:rsidRPr="007B2033">
        <w:tab/>
      </w:r>
      <w:r w:rsidRPr="007B2033">
        <w:tab/>
      </w:r>
      <w:r w:rsidRPr="007B2033">
        <w:tab/>
      </w:r>
      <w:r w:rsidRPr="007B2033">
        <w:tab/>
        <w:t>______________</w:t>
      </w:r>
      <w:r w:rsidRPr="007B2033">
        <w:tab/>
      </w:r>
      <w:r w:rsidRPr="007B2033">
        <w:tab/>
        <w:t>Подпись</w:t>
      </w:r>
    </w:p>
    <w:p w14:paraId="6094C3B7" w14:textId="77777777" w:rsidR="003A2E36" w:rsidRDefault="003A2E36" w:rsidP="003A2E36">
      <w:pPr>
        <w:pStyle w:val="Noeeu1"/>
        <w:ind w:left="720"/>
        <w:rPr>
          <w:sz w:val="24"/>
          <w:szCs w:val="24"/>
          <w:lang w:val="ru-RU"/>
        </w:rPr>
      </w:pPr>
      <w:r w:rsidRPr="00B64947">
        <w:rPr>
          <w:sz w:val="24"/>
          <w:szCs w:val="24"/>
        </w:rPr>
        <w:t>МП</w:t>
      </w:r>
      <w:r w:rsidRPr="00B64947">
        <w:rPr>
          <w:sz w:val="24"/>
          <w:szCs w:val="24"/>
        </w:rPr>
        <w:br/>
      </w:r>
    </w:p>
    <w:p w14:paraId="46253B37" w14:textId="77777777" w:rsidR="003A2E36" w:rsidRDefault="003A2E36" w:rsidP="003A2E36">
      <w:pPr>
        <w:pStyle w:val="Noeeu1"/>
        <w:rPr>
          <w:b/>
          <w:sz w:val="24"/>
          <w:szCs w:val="24"/>
          <w:lang w:val="ru-RU"/>
        </w:rPr>
      </w:pPr>
    </w:p>
    <w:p w14:paraId="1D5D90DD" w14:textId="77777777" w:rsidR="003A2E36" w:rsidRPr="00505866" w:rsidRDefault="003A2E36" w:rsidP="003A2E36">
      <w:pPr>
        <w:pStyle w:val="Noeeu1"/>
        <w:ind w:left="540" w:hanging="5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</w:t>
      </w:r>
      <w:r w:rsidRPr="00505866">
        <w:rPr>
          <w:b/>
          <w:sz w:val="24"/>
          <w:szCs w:val="24"/>
          <w:lang w:val="ru-RU"/>
        </w:rPr>
        <w:t>илотная площадка</w:t>
      </w:r>
    </w:p>
    <w:p w14:paraId="298B26A2" w14:textId="77777777" w:rsidR="003A2E36" w:rsidRDefault="003A2E36" w:rsidP="00500F56">
      <w:pPr>
        <w:pStyle w:val="Noeeu1"/>
        <w:numPr>
          <w:ilvl w:val="0"/>
          <w:numId w:val="50"/>
        </w:numPr>
        <w:rPr>
          <w:sz w:val="24"/>
          <w:szCs w:val="24"/>
          <w:lang w:val="ru-RU"/>
        </w:rPr>
      </w:pPr>
      <w:r w:rsidRPr="00B221DC">
        <w:rPr>
          <w:sz w:val="24"/>
          <w:szCs w:val="24"/>
          <w:lang w:val="ru-RU"/>
        </w:rPr>
        <w:t>Тема</w:t>
      </w:r>
      <w:r>
        <w:rPr>
          <w:sz w:val="24"/>
          <w:szCs w:val="24"/>
          <w:lang w:val="ru-RU"/>
        </w:rPr>
        <w:t xml:space="preserve">; </w:t>
      </w:r>
    </w:p>
    <w:p w14:paraId="5A55DF1B" w14:textId="77777777" w:rsidR="003A2E36" w:rsidRPr="005C0E5F" w:rsidRDefault="003A2E36" w:rsidP="00500F56">
      <w:pPr>
        <w:pStyle w:val="Noeeu1"/>
        <w:numPr>
          <w:ilvl w:val="0"/>
          <w:numId w:val="50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Актуальность для МСО;</w:t>
      </w:r>
    </w:p>
    <w:p w14:paraId="2B5CE8E0" w14:textId="77777777" w:rsidR="003A2E36" w:rsidRDefault="003A2E36" w:rsidP="00500F56">
      <w:pPr>
        <w:pStyle w:val="Noeeu1"/>
        <w:numPr>
          <w:ilvl w:val="0"/>
          <w:numId w:val="50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Концепция реализации;</w:t>
      </w:r>
    </w:p>
    <w:p w14:paraId="265E9997" w14:textId="77777777" w:rsidR="003A2E36" w:rsidRPr="00B221DC" w:rsidRDefault="003A2E36" w:rsidP="00500F56">
      <w:pPr>
        <w:pStyle w:val="Noeeu1"/>
        <w:numPr>
          <w:ilvl w:val="0"/>
          <w:numId w:val="50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Дорожная карта пилотного проекта.</w:t>
      </w:r>
    </w:p>
    <w:p w14:paraId="163702E2" w14:textId="77777777" w:rsidR="003A2E36" w:rsidRDefault="003A2E36" w:rsidP="003A2E36">
      <w:pPr>
        <w:pStyle w:val="Noeeu1"/>
        <w:ind w:left="540" w:hanging="540"/>
        <w:jc w:val="center"/>
        <w:rPr>
          <w:b/>
          <w:sz w:val="24"/>
          <w:szCs w:val="24"/>
          <w:lang w:val="ru-RU"/>
        </w:rPr>
      </w:pPr>
    </w:p>
    <w:p w14:paraId="57766773" w14:textId="77777777" w:rsidR="003A2E36" w:rsidRDefault="003A2E36" w:rsidP="003A2E36">
      <w:pPr>
        <w:pStyle w:val="Noeeu1"/>
        <w:ind w:left="540" w:hanging="540"/>
        <w:jc w:val="center"/>
        <w:rPr>
          <w:sz w:val="24"/>
          <w:szCs w:val="24"/>
          <w:lang w:val="ru-RU"/>
        </w:rPr>
      </w:pPr>
      <w:r w:rsidRPr="00505866">
        <w:rPr>
          <w:b/>
          <w:sz w:val="24"/>
          <w:szCs w:val="24"/>
          <w:lang w:val="ru-RU"/>
        </w:rPr>
        <w:t>Площадка сетевого взаимодействия</w:t>
      </w:r>
      <w:r>
        <w:rPr>
          <w:sz w:val="24"/>
          <w:szCs w:val="24"/>
          <w:lang w:val="ru-RU"/>
        </w:rPr>
        <w:t xml:space="preserve"> </w:t>
      </w:r>
    </w:p>
    <w:p w14:paraId="746B8E53" w14:textId="77777777" w:rsidR="003A2E36" w:rsidRDefault="003A2E36" w:rsidP="003A2E36">
      <w:pPr>
        <w:pStyle w:val="Noeeu1"/>
        <w:ind w:left="540" w:hanging="54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Портфолио проекта</w:t>
      </w:r>
    </w:p>
    <w:p w14:paraId="5D400767" w14:textId="77777777" w:rsidR="003A2E36" w:rsidRDefault="003A2E36" w:rsidP="00500F56">
      <w:pPr>
        <w:pStyle w:val="Noeeu1"/>
        <w:numPr>
          <w:ilvl w:val="0"/>
          <w:numId w:val="49"/>
        </w:numPr>
        <w:rPr>
          <w:sz w:val="24"/>
          <w:szCs w:val="24"/>
          <w:lang w:val="ru-RU"/>
        </w:rPr>
      </w:pPr>
      <w:r w:rsidRPr="005C0E5F">
        <w:rPr>
          <w:sz w:val="24"/>
          <w:szCs w:val="24"/>
          <w:lang w:val="ru-RU"/>
        </w:rPr>
        <w:t>Тема</w:t>
      </w:r>
      <w:r>
        <w:rPr>
          <w:sz w:val="24"/>
          <w:szCs w:val="24"/>
          <w:lang w:val="ru-RU"/>
        </w:rPr>
        <w:t>;</w:t>
      </w:r>
    </w:p>
    <w:p w14:paraId="7C68E0FE" w14:textId="77777777" w:rsidR="003A2E36" w:rsidRPr="005C0E5F" w:rsidRDefault="003A2E36" w:rsidP="00500F56">
      <w:pPr>
        <w:pStyle w:val="Noeeu1"/>
        <w:numPr>
          <w:ilvl w:val="0"/>
          <w:numId w:val="4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Актуальность для МСО;</w:t>
      </w:r>
    </w:p>
    <w:p w14:paraId="5E8C63A9" w14:textId="77777777" w:rsidR="003A2E36" w:rsidRDefault="003A2E36" w:rsidP="00500F56">
      <w:pPr>
        <w:pStyle w:val="Noeeu1"/>
        <w:numPr>
          <w:ilvl w:val="0"/>
          <w:numId w:val="4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Участники сети Образовательные организации, конкретные педагоги;</w:t>
      </w:r>
    </w:p>
    <w:p w14:paraId="4AD8401B" w14:textId="77777777" w:rsidR="003A2E36" w:rsidRDefault="003A2E36" w:rsidP="00500F56">
      <w:pPr>
        <w:pStyle w:val="Noeeu1"/>
        <w:numPr>
          <w:ilvl w:val="0"/>
          <w:numId w:val="4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Проблема, над которой будет работать сеть;</w:t>
      </w:r>
    </w:p>
    <w:p w14:paraId="6520335C" w14:textId="77777777" w:rsidR="003A2E36" w:rsidRDefault="003A2E36" w:rsidP="00500F56">
      <w:pPr>
        <w:pStyle w:val="Noeeu1"/>
        <w:numPr>
          <w:ilvl w:val="0"/>
          <w:numId w:val="4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Копии договоров о сотрудничестве в сети;</w:t>
      </w:r>
    </w:p>
    <w:p w14:paraId="1F5F2B50" w14:textId="77777777" w:rsidR="003A2E36" w:rsidRDefault="003A2E36" w:rsidP="00500F56">
      <w:pPr>
        <w:pStyle w:val="Noeeu1"/>
        <w:numPr>
          <w:ilvl w:val="0"/>
          <w:numId w:val="4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Ресурсы (информационные, методические, кадровые);</w:t>
      </w:r>
    </w:p>
    <w:p w14:paraId="210D5C34" w14:textId="77777777" w:rsidR="003A2E36" w:rsidRDefault="003A2E36" w:rsidP="00500F56">
      <w:pPr>
        <w:pStyle w:val="Noeeu1"/>
        <w:numPr>
          <w:ilvl w:val="0"/>
          <w:numId w:val="4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Образовательная программа</w:t>
      </w:r>
    </w:p>
    <w:p w14:paraId="1896FCF4" w14:textId="77777777" w:rsidR="003A2E36" w:rsidRDefault="003A2E36" w:rsidP="00500F56">
      <w:pPr>
        <w:pStyle w:val="Noeeu1"/>
        <w:numPr>
          <w:ilvl w:val="0"/>
          <w:numId w:val="4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Планируемый результат</w:t>
      </w:r>
    </w:p>
    <w:p w14:paraId="7372C9BF" w14:textId="77777777" w:rsidR="003A2E36" w:rsidRPr="007B2033" w:rsidRDefault="003A2E36" w:rsidP="00500F56">
      <w:pPr>
        <w:pStyle w:val="a9"/>
        <w:numPr>
          <w:ilvl w:val="0"/>
          <w:numId w:val="49"/>
        </w:numPr>
        <w:suppressAutoHyphens/>
        <w:ind w:right="283"/>
      </w:pPr>
      <w:r w:rsidRPr="007B2033">
        <w:t>Руководитель ООО</w:t>
      </w:r>
      <w:r w:rsidRPr="007B2033">
        <w:tab/>
      </w:r>
      <w:r w:rsidRPr="007B2033">
        <w:tab/>
      </w:r>
      <w:r w:rsidRPr="007B2033">
        <w:tab/>
      </w:r>
      <w:r w:rsidRPr="007B2033">
        <w:tab/>
        <w:t>______________</w:t>
      </w:r>
      <w:r w:rsidRPr="007B2033">
        <w:tab/>
      </w:r>
      <w:r w:rsidRPr="007B2033">
        <w:tab/>
        <w:t>Подпись</w:t>
      </w:r>
    </w:p>
    <w:p w14:paraId="15B28B91" w14:textId="77777777" w:rsidR="003A2E36" w:rsidRDefault="003A2E36" w:rsidP="003A2E36">
      <w:pPr>
        <w:pStyle w:val="Noeeu1"/>
        <w:ind w:left="720"/>
        <w:rPr>
          <w:sz w:val="24"/>
          <w:szCs w:val="24"/>
          <w:lang w:val="ru-RU"/>
        </w:rPr>
      </w:pPr>
      <w:r w:rsidRPr="00B64947">
        <w:rPr>
          <w:sz w:val="24"/>
          <w:szCs w:val="24"/>
        </w:rPr>
        <w:t>МП</w:t>
      </w:r>
      <w:r w:rsidRPr="00B64947">
        <w:rPr>
          <w:sz w:val="24"/>
          <w:szCs w:val="24"/>
        </w:rPr>
        <w:br/>
      </w:r>
    </w:p>
    <w:p w14:paraId="7DA0F1CB" w14:textId="77777777" w:rsidR="003A2E36" w:rsidRPr="005C0E5F" w:rsidRDefault="003A2E36" w:rsidP="003A2E36">
      <w:pPr>
        <w:pStyle w:val="Noeeu1"/>
        <w:ind w:left="540" w:hanging="5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Учитель -т</w:t>
      </w:r>
      <w:r w:rsidRPr="005C0E5F">
        <w:rPr>
          <w:b/>
          <w:sz w:val="24"/>
          <w:szCs w:val="24"/>
          <w:lang w:val="ru-RU"/>
        </w:rPr>
        <w:t xml:space="preserve">ьютор </w:t>
      </w:r>
    </w:p>
    <w:p w14:paraId="2268FAD3" w14:textId="77777777" w:rsidR="003A2E36" w:rsidRDefault="003A2E36" w:rsidP="003A2E36">
      <w:pPr>
        <w:pStyle w:val="Noeeu1"/>
        <w:ind w:left="540" w:hanging="54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Портфолио проекта</w:t>
      </w:r>
    </w:p>
    <w:p w14:paraId="306B30B8" w14:textId="77777777" w:rsidR="003A2E36" w:rsidRPr="00B64947" w:rsidRDefault="003A2E36" w:rsidP="003A2E36">
      <w:pPr>
        <w:ind w:right="283"/>
        <w:rPr>
          <w:sz w:val="24"/>
          <w:szCs w:val="24"/>
        </w:rPr>
      </w:pPr>
      <w:r w:rsidRPr="00B64947">
        <w:rPr>
          <w:b/>
          <w:bCs/>
          <w:sz w:val="24"/>
          <w:szCs w:val="24"/>
        </w:rPr>
        <w:t>1. Предмет</w:t>
      </w:r>
      <w:r>
        <w:rPr>
          <w:b/>
          <w:bCs/>
          <w:sz w:val="24"/>
          <w:szCs w:val="24"/>
        </w:rPr>
        <w:t xml:space="preserve"> сопровождения</w:t>
      </w:r>
      <w:r w:rsidRPr="00B64947">
        <w:rPr>
          <w:b/>
          <w:bCs/>
          <w:sz w:val="24"/>
          <w:szCs w:val="24"/>
        </w:rPr>
        <w:t>:</w:t>
      </w:r>
    </w:p>
    <w:p w14:paraId="1B38C1F0" w14:textId="77777777" w:rsidR="003A2E36" w:rsidRPr="00B64947" w:rsidRDefault="003A2E36" w:rsidP="003A2E36">
      <w:pPr>
        <w:ind w:right="28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1.Цели и задачи </w:t>
      </w:r>
      <w:r w:rsidRPr="00B64947">
        <w:rPr>
          <w:b/>
          <w:bCs/>
          <w:sz w:val="24"/>
          <w:szCs w:val="24"/>
        </w:rPr>
        <w:t xml:space="preserve">площадки: </w:t>
      </w:r>
      <w:r w:rsidRPr="00B64947">
        <w:rPr>
          <w:sz w:val="24"/>
          <w:szCs w:val="24"/>
        </w:rPr>
        <w:t>формирование профессиональных компетенций (каких?) __________________________ у_______________________</w:t>
      </w:r>
      <w:proofErr w:type="gramStart"/>
      <w:r w:rsidRPr="00B64947">
        <w:rPr>
          <w:sz w:val="24"/>
          <w:szCs w:val="24"/>
        </w:rPr>
        <w:t>_(</w:t>
      </w:r>
      <w:proofErr w:type="gramEnd"/>
      <w:r w:rsidRPr="00B64947">
        <w:rPr>
          <w:sz w:val="24"/>
          <w:szCs w:val="24"/>
        </w:rPr>
        <w:t>педагог указать предмет; заместитель</w:t>
      </w:r>
      <w:r>
        <w:rPr>
          <w:sz w:val="24"/>
          <w:szCs w:val="24"/>
        </w:rPr>
        <w:t xml:space="preserve"> </w:t>
      </w:r>
      <w:r w:rsidRPr="00B64947">
        <w:rPr>
          <w:sz w:val="24"/>
          <w:szCs w:val="24"/>
        </w:rPr>
        <w:t xml:space="preserve">директора, руководитель) необходимых для последующего освоения и применения профессиональных компетенций </w:t>
      </w:r>
    </w:p>
    <w:p w14:paraId="6B74C56A" w14:textId="77777777" w:rsidR="003A2E36" w:rsidRPr="00B64947" w:rsidRDefault="003A2E36" w:rsidP="003A2E36">
      <w:pPr>
        <w:ind w:right="283"/>
        <w:rPr>
          <w:sz w:val="24"/>
          <w:szCs w:val="24"/>
        </w:rPr>
      </w:pPr>
    </w:p>
    <w:p w14:paraId="79C65A4E" w14:textId="77777777" w:rsidR="003A2E36" w:rsidRPr="00B64947" w:rsidRDefault="003A2E36" w:rsidP="003A2E36">
      <w:pPr>
        <w:ind w:right="28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Количество часов </w:t>
      </w:r>
      <w:r w:rsidRPr="00B64947">
        <w:rPr>
          <w:sz w:val="24"/>
          <w:szCs w:val="24"/>
        </w:rPr>
        <w:t>всего -________часов (а)</w:t>
      </w:r>
    </w:p>
    <w:p w14:paraId="49836AA1" w14:textId="77777777" w:rsidR="003A2E36" w:rsidRPr="00B64947" w:rsidRDefault="003A2E36" w:rsidP="003A2E36">
      <w:pPr>
        <w:ind w:right="283"/>
        <w:rPr>
          <w:b/>
          <w:bCs/>
          <w:sz w:val="24"/>
          <w:szCs w:val="24"/>
        </w:rPr>
      </w:pPr>
    </w:p>
    <w:p w14:paraId="519E8BE9" w14:textId="77777777" w:rsidR="003A2E36" w:rsidRPr="00B64947" w:rsidRDefault="003A2E36" w:rsidP="003A2E36">
      <w:pPr>
        <w:ind w:right="283"/>
        <w:rPr>
          <w:sz w:val="24"/>
          <w:szCs w:val="24"/>
        </w:rPr>
      </w:pPr>
      <w:r w:rsidRPr="00B64947">
        <w:rPr>
          <w:b/>
          <w:bCs/>
          <w:sz w:val="24"/>
          <w:szCs w:val="24"/>
        </w:rPr>
        <w:t>2. Результаты освоения (с указанием продукта)</w:t>
      </w:r>
    </w:p>
    <w:p w14:paraId="4A6A594A" w14:textId="77777777" w:rsidR="003A2E36" w:rsidRPr="00B64947" w:rsidRDefault="003A2E36" w:rsidP="003A2E36">
      <w:pPr>
        <w:ind w:right="283"/>
        <w:rPr>
          <w:sz w:val="24"/>
          <w:szCs w:val="24"/>
        </w:rPr>
      </w:pPr>
      <w:r w:rsidRPr="00B64947">
        <w:rPr>
          <w:sz w:val="24"/>
          <w:szCs w:val="24"/>
        </w:rPr>
        <w:t xml:space="preserve">Результатом </w:t>
      </w:r>
      <w:r>
        <w:rPr>
          <w:sz w:val="24"/>
          <w:szCs w:val="24"/>
        </w:rPr>
        <w:t xml:space="preserve">освоения рабочей программы Учителя-тьютора </w:t>
      </w:r>
      <w:r w:rsidRPr="00B64947">
        <w:rPr>
          <w:sz w:val="24"/>
          <w:szCs w:val="24"/>
        </w:rPr>
        <w:t>является:</w:t>
      </w:r>
    </w:p>
    <w:p w14:paraId="6CF03815" w14:textId="77777777" w:rsidR="003A2E36" w:rsidRPr="00B64947" w:rsidRDefault="003A2E36" w:rsidP="003A2E36">
      <w:pPr>
        <w:ind w:right="283"/>
        <w:rPr>
          <w:sz w:val="24"/>
          <w:szCs w:val="24"/>
        </w:rPr>
      </w:pPr>
      <w:r w:rsidRPr="00B64947">
        <w:rPr>
          <w:sz w:val="24"/>
          <w:szCs w:val="24"/>
        </w:rPr>
        <w:t>1.</w:t>
      </w:r>
    </w:p>
    <w:p w14:paraId="56A4736A" w14:textId="77777777" w:rsidR="003A2E36" w:rsidRPr="00B64947" w:rsidRDefault="003A2E36" w:rsidP="003A2E36">
      <w:pPr>
        <w:ind w:right="283"/>
        <w:rPr>
          <w:sz w:val="24"/>
          <w:szCs w:val="24"/>
        </w:rPr>
      </w:pPr>
      <w:r w:rsidRPr="00B64947">
        <w:rPr>
          <w:sz w:val="24"/>
          <w:szCs w:val="24"/>
        </w:rPr>
        <w:t>2.</w:t>
      </w:r>
    </w:p>
    <w:p w14:paraId="7DEC9806" w14:textId="77777777" w:rsidR="003A2E36" w:rsidRPr="00B64947" w:rsidRDefault="003A2E36" w:rsidP="003A2E36">
      <w:pPr>
        <w:ind w:right="283"/>
        <w:rPr>
          <w:sz w:val="24"/>
          <w:szCs w:val="24"/>
        </w:rPr>
      </w:pPr>
      <w:r w:rsidRPr="00B64947">
        <w:rPr>
          <w:sz w:val="24"/>
          <w:szCs w:val="24"/>
        </w:rPr>
        <w:t>3.</w:t>
      </w:r>
    </w:p>
    <w:p w14:paraId="78911B4F" w14:textId="77777777" w:rsidR="003A2E36" w:rsidRPr="00B64947" w:rsidRDefault="003A2E36" w:rsidP="003A2E36">
      <w:pPr>
        <w:ind w:right="283"/>
        <w:rPr>
          <w:sz w:val="24"/>
          <w:szCs w:val="24"/>
        </w:rPr>
      </w:pPr>
      <w:r w:rsidRPr="00B64947">
        <w:rPr>
          <w:b/>
          <w:bCs/>
          <w:sz w:val="24"/>
          <w:szCs w:val="24"/>
        </w:rPr>
        <w:t xml:space="preserve">3. Система действий и форм работы </w:t>
      </w:r>
    </w:p>
    <w:p w14:paraId="71D18CB9" w14:textId="77777777" w:rsidR="003A2E36" w:rsidRPr="00B64947" w:rsidRDefault="003A2E36" w:rsidP="003A2E36">
      <w:pPr>
        <w:ind w:right="283"/>
        <w:rPr>
          <w:sz w:val="24"/>
          <w:szCs w:val="24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885"/>
        <w:gridCol w:w="1890"/>
        <w:gridCol w:w="1890"/>
        <w:gridCol w:w="1890"/>
      </w:tblGrid>
      <w:tr w:rsidR="003A2E36" w:rsidRPr="00B64947" w14:paraId="28E5D22F" w14:textId="77777777" w:rsidTr="00490BD0">
        <w:tc>
          <w:tcPr>
            <w:tcW w:w="895" w:type="dxa"/>
            <w:shd w:val="clear" w:color="auto" w:fill="auto"/>
          </w:tcPr>
          <w:p w14:paraId="0F108C1F" w14:textId="77777777" w:rsidR="003A2E36" w:rsidRPr="00B64947" w:rsidRDefault="003A2E36" w:rsidP="00490BD0">
            <w:pPr>
              <w:ind w:right="283"/>
              <w:rPr>
                <w:sz w:val="24"/>
                <w:szCs w:val="24"/>
              </w:rPr>
            </w:pPr>
            <w:r w:rsidRPr="00B64947">
              <w:rPr>
                <w:sz w:val="24"/>
                <w:szCs w:val="24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14:paraId="08DC3EEE" w14:textId="77777777" w:rsidR="003A2E36" w:rsidRPr="00B64947" w:rsidRDefault="003A2E36" w:rsidP="00490BD0">
            <w:pPr>
              <w:ind w:right="283"/>
              <w:rPr>
                <w:sz w:val="24"/>
                <w:szCs w:val="24"/>
              </w:rPr>
            </w:pPr>
            <w:r w:rsidRPr="00B64947">
              <w:rPr>
                <w:sz w:val="24"/>
                <w:szCs w:val="24"/>
              </w:rPr>
              <w:t>Тема</w:t>
            </w:r>
          </w:p>
        </w:tc>
        <w:tc>
          <w:tcPr>
            <w:tcW w:w="1890" w:type="dxa"/>
            <w:shd w:val="clear" w:color="auto" w:fill="auto"/>
          </w:tcPr>
          <w:p w14:paraId="0466F6BF" w14:textId="77777777" w:rsidR="003A2E36" w:rsidRPr="00B64947" w:rsidRDefault="003A2E36" w:rsidP="00490BD0">
            <w:pPr>
              <w:ind w:right="283"/>
              <w:rPr>
                <w:sz w:val="24"/>
                <w:szCs w:val="24"/>
              </w:rPr>
            </w:pPr>
            <w:r w:rsidRPr="00B6494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90" w:type="dxa"/>
            <w:shd w:val="clear" w:color="auto" w:fill="auto"/>
          </w:tcPr>
          <w:p w14:paraId="7D14BF65" w14:textId="77777777" w:rsidR="003A2E36" w:rsidRPr="00B64947" w:rsidRDefault="003A2E36" w:rsidP="00490BD0">
            <w:pPr>
              <w:ind w:right="283"/>
              <w:rPr>
                <w:sz w:val="24"/>
                <w:szCs w:val="24"/>
              </w:rPr>
            </w:pPr>
            <w:r w:rsidRPr="00B64947">
              <w:rPr>
                <w:sz w:val="24"/>
                <w:szCs w:val="24"/>
              </w:rPr>
              <w:t>Виды деятельности (работы)</w:t>
            </w:r>
          </w:p>
        </w:tc>
        <w:tc>
          <w:tcPr>
            <w:tcW w:w="1890" w:type="dxa"/>
            <w:shd w:val="clear" w:color="auto" w:fill="auto"/>
          </w:tcPr>
          <w:p w14:paraId="1FFF86DF" w14:textId="77777777" w:rsidR="003A2E36" w:rsidRPr="00B64947" w:rsidRDefault="003A2E36" w:rsidP="00490BD0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3A2E36" w:rsidRPr="00B64947" w14:paraId="43839C57" w14:textId="77777777" w:rsidTr="00490BD0">
        <w:tc>
          <w:tcPr>
            <w:tcW w:w="895" w:type="dxa"/>
            <w:shd w:val="clear" w:color="auto" w:fill="auto"/>
          </w:tcPr>
          <w:p w14:paraId="13BD1F42" w14:textId="77777777" w:rsidR="003A2E36" w:rsidRPr="00B64947" w:rsidRDefault="003A2E36" w:rsidP="00490BD0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14:paraId="5964D3B5" w14:textId="77777777" w:rsidR="003A2E36" w:rsidRPr="00B64947" w:rsidRDefault="003A2E36" w:rsidP="00490BD0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C1AB175" w14:textId="77777777" w:rsidR="003A2E36" w:rsidRPr="00B64947" w:rsidRDefault="003A2E36" w:rsidP="00490BD0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7167BCA" w14:textId="77777777" w:rsidR="003A2E36" w:rsidRPr="00B64947" w:rsidRDefault="003A2E36" w:rsidP="00490BD0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497ED9E" w14:textId="77777777" w:rsidR="003A2E36" w:rsidRPr="00B64947" w:rsidRDefault="003A2E36" w:rsidP="00490BD0">
            <w:pPr>
              <w:ind w:right="283"/>
              <w:rPr>
                <w:sz w:val="24"/>
                <w:szCs w:val="24"/>
              </w:rPr>
            </w:pPr>
          </w:p>
        </w:tc>
      </w:tr>
      <w:tr w:rsidR="003A2E36" w:rsidRPr="00B64947" w14:paraId="1159362D" w14:textId="77777777" w:rsidTr="00490BD0">
        <w:tc>
          <w:tcPr>
            <w:tcW w:w="895" w:type="dxa"/>
            <w:shd w:val="clear" w:color="auto" w:fill="auto"/>
          </w:tcPr>
          <w:p w14:paraId="2B119C8F" w14:textId="77777777" w:rsidR="003A2E36" w:rsidRPr="00B64947" w:rsidRDefault="003A2E36" w:rsidP="00490BD0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14:paraId="5DAFE374" w14:textId="77777777" w:rsidR="003A2E36" w:rsidRPr="00B64947" w:rsidRDefault="003A2E36" w:rsidP="00490BD0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FB5BA3F" w14:textId="77777777" w:rsidR="003A2E36" w:rsidRPr="00B64947" w:rsidRDefault="003A2E36" w:rsidP="00490BD0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9B6EC50" w14:textId="77777777" w:rsidR="003A2E36" w:rsidRPr="00B64947" w:rsidRDefault="003A2E36" w:rsidP="00490BD0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9948258" w14:textId="77777777" w:rsidR="003A2E36" w:rsidRPr="00B64947" w:rsidRDefault="003A2E36" w:rsidP="00490BD0">
            <w:pPr>
              <w:ind w:right="283"/>
              <w:rPr>
                <w:sz w:val="24"/>
                <w:szCs w:val="24"/>
              </w:rPr>
            </w:pPr>
          </w:p>
        </w:tc>
      </w:tr>
    </w:tbl>
    <w:p w14:paraId="26800569" w14:textId="77777777" w:rsidR="003A2E36" w:rsidRPr="00B64947" w:rsidRDefault="003A2E36" w:rsidP="003A2E36">
      <w:pPr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14:paraId="185C554E" w14:textId="77777777" w:rsidR="003A2E36" w:rsidRPr="00B64947" w:rsidRDefault="003A2E36" w:rsidP="003A2E36">
      <w:pPr>
        <w:ind w:right="283"/>
        <w:rPr>
          <w:sz w:val="24"/>
          <w:szCs w:val="24"/>
        </w:rPr>
      </w:pPr>
      <w:r w:rsidRPr="00B64947">
        <w:rPr>
          <w:sz w:val="24"/>
          <w:szCs w:val="24"/>
        </w:rPr>
        <w:t>Ф</w:t>
      </w:r>
      <w:r>
        <w:rPr>
          <w:sz w:val="24"/>
          <w:szCs w:val="24"/>
        </w:rPr>
        <w:t>.И.О.</w:t>
      </w:r>
      <w:r w:rsidRPr="00B6494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B64947">
        <w:rPr>
          <w:sz w:val="24"/>
          <w:szCs w:val="24"/>
        </w:rPr>
        <w:t>астера</w:t>
      </w:r>
      <w:r>
        <w:rPr>
          <w:sz w:val="24"/>
          <w:szCs w:val="24"/>
        </w:rPr>
        <w:t xml:space="preserve"> (наставника)</w:t>
      </w:r>
      <w:r w:rsidRPr="00B64947">
        <w:rPr>
          <w:sz w:val="24"/>
          <w:szCs w:val="24"/>
        </w:rPr>
        <w:t xml:space="preserve"> с указанием образовательной организации_______________________________________________________________________________________________________________________</w:t>
      </w:r>
      <w:r>
        <w:rPr>
          <w:sz w:val="24"/>
          <w:szCs w:val="24"/>
        </w:rPr>
        <w:t>___________________</w:t>
      </w:r>
    </w:p>
    <w:p w14:paraId="294141BE" w14:textId="77777777" w:rsidR="003A2E36" w:rsidRPr="00B64947" w:rsidRDefault="003A2E36" w:rsidP="003A2E36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дале</w:t>
      </w:r>
      <w:r w:rsidRPr="00B64947">
        <w:rPr>
          <w:sz w:val="24"/>
          <w:szCs w:val="24"/>
        </w:rPr>
        <w:t>е в свободной форме с указанием формата (учитель- учитель (предмет); заместитель директора – заместитель директора, руководитель-руководитель; воспитатель- воспитатель и т.д.) или проблемы (например: работа с интерактивной доской, современный урок и т.д.)</w:t>
      </w:r>
    </w:p>
    <w:p w14:paraId="4783D689" w14:textId="77777777" w:rsidR="003A2E36" w:rsidRPr="00B64947" w:rsidRDefault="003A2E36" w:rsidP="003A2E36">
      <w:pPr>
        <w:ind w:right="283"/>
        <w:rPr>
          <w:sz w:val="24"/>
          <w:szCs w:val="24"/>
        </w:rPr>
      </w:pPr>
      <w:r w:rsidRPr="00B64947">
        <w:rPr>
          <w:sz w:val="24"/>
          <w:szCs w:val="24"/>
        </w:rPr>
        <w:t>Руководитель ОО</w:t>
      </w:r>
      <w:r>
        <w:rPr>
          <w:sz w:val="24"/>
          <w:szCs w:val="24"/>
        </w:rPr>
        <w:t>О</w:t>
      </w:r>
      <w:r w:rsidRPr="00B64947">
        <w:rPr>
          <w:sz w:val="24"/>
          <w:szCs w:val="24"/>
        </w:rPr>
        <w:tab/>
      </w:r>
      <w:r w:rsidRPr="00B64947">
        <w:rPr>
          <w:sz w:val="24"/>
          <w:szCs w:val="24"/>
        </w:rPr>
        <w:tab/>
      </w:r>
      <w:r w:rsidRPr="00B64947">
        <w:rPr>
          <w:sz w:val="24"/>
          <w:szCs w:val="24"/>
        </w:rPr>
        <w:tab/>
      </w:r>
      <w:r w:rsidRPr="00B64947">
        <w:rPr>
          <w:sz w:val="24"/>
          <w:szCs w:val="24"/>
        </w:rPr>
        <w:tab/>
        <w:t>______________</w:t>
      </w:r>
      <w:r w:rsidRPr="00B64947">
        <w:rPr>
          <w:sz w:val="24"/>
          <w:szCs w:val="24"/>
        </w:rPr>
        <w:tab/>
      </w:r>
      <w:r w:rsidRPr="00B64947">
        <w:rPr>
          <w:sz w:val="24"/>
          <w:szCs w:val="24"/>
        </w:rPr>
        <w:tab/>
        <w:t>Подпись</w:t>
      </w:r>
    </w:p>
    <w:p w14:paraId="27CA2EAC" w14:textId="77777777" w:rsidR="003A2E36" w:rsidRPr="007B2033" w:rsidRDefault="003A2E36" w:rsidP="003A2E36">
      <w:pPr>
        <w:pStyle w:val="Noeeu1"/>
        <w:ind w:left="540" w:hanging="540"/>
        <w:jc w:val="center"/>
        <w:rPr>
          <w:sz w:val="24"/>
          <w:szCs w:val="24"/>
          <w:lang w:val="ru-RU"/>
        </w:rPr>
      </w:pPr>
      <w:r w:rsidRPr="007B2033">
        <w:rPr>
          <w:sz w:val="24"/>
          <w:szCs w:val="24"/>
          <w:lang w:val="ru-RU"/>
        </w:rPr>
        <w:t>МП</w:t>
      </w:r>
    </w:p>
    <w:p w14:paraId="126D3B5A" w14:textId="77777777" w:rsidR="003A2E36" w:rsidRDefault="003A2E36" w:rsidP="003A2E36">
      <w:pPr>
        <w:pStyle w:val="Noeeu1"/>
        <w:jc w:val="right"/>
        <w:rPr>
          <w:lang w:val="ru-RU"/>
        </w:rPr>
      </w:pPr>
    </w:p>
    <w:p w14:paraId="038AAE63" w14:textId="77777777" w:rsidR="003A2E36" w:rsidRDefault="003A2E36" w:rsidP="003A2E36">
      <w:pPr>
        <w:pStyle w:val="Noeeu1"/>
        <w:jc w:val="right"/>
        <w:rPr>
          <w:lang w:val="ru-RU"/>
        </w:rPr>
      </w:pPr>
    </w:p>
    <w:p w14:paraId="7A50B266" w14:textId="77777777" w:rsidR="003A2E36" w:rsidRDefault="003A2E36" w:rsidP="003A2E36">
      <w:pPr>
        <w:pStyle w:val="Noeeu1"/>
        <w:jc w:val="right"/>
        <w:rPr>
          <w:lang w:val="ru-RU"/>
        </w:rPr>
      </w:pPr>
    </w:p>
    <w:p w14:paraId="04D8FA3B" w14:textId="77777777" w:rsidR="003A2E36" w:rsidRDefault="003A2E36" w:rsidP="003A2E36">
      <w:pPr>
        <w:pStyle w:val="Noeeu1"/>
        <w:jc w:val="right"/>
        <w:rPr>
          <w:lang w:val="ru-RU"/>
        </w:rPr>
      </w:pPr>
    </w:p>
    <w:p w14:paraId="130450A0" w14:textId="77777777" w:rsidR="003A2E36" w:rsidRDefault="003A2E36" w:rsidP="003A2E36">
      <w:pPr>
        <w:pStyle w:val="Noeeu1"/>
        <w:jc w:val="right"/>
        <w:rPr>
          <w:lang w:val="ru-RU"/>
        </w:rPr>
      </w:pPr>
    </w:p>
    <w:p w14:paraId="2795BD87" w14:textId="77777777" w:rsidR="003A2E36" w:rsidRDefault="003A2E36" w:rsidP="003A2E36">
      <w:pPr>
        <w:pStyle w:val="Noeeu1"/>
        <w:jc w:val="right"/>
        <w:rPr>
          <w:lang w:val="ru-RU"/>
        </w:rPr>
      </w:pPr>
      <w:r w:rsidRPr="00C56164">
        <w:rPr>
          <w:lang w:val="ru-RU"/>
        </w:rPr>
        <w:t xml:space="preserve">Приложение </w:t>
      </w:r>
    </w:p>
    <w:p w14:paraId="3694AEBF" w14:textId="77777777" w:rsidR="003A2E36" w:rsidRDefault="003A2E36" w:rsidP="003A2E3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C56164">
        <w:t>к Положению №</w:t>
      </w:r>
      <w:r>
        <w:t xml:space="preserve"> 3</w:t>
      </w:r>
    </w:p>
    <w:p w14:paraId="0100B2E7" w14:textId="77777777" w:rsidR="003A2E36" w:rsidRPr="001A6333" w:rsidRDefault="003A2E36" w:rsidP="003A2E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1A6333">
        <w:rPr>
          <w:rFonts w:ascii="Times New Roman CYR" w:hAnsi="Times New Roman CYR" w:cs="Times New Roman CYR"/>
          <w:sz w:val="24"/>
          <w:szCs w:val="24"/>
        </w:rPr>
        <w:lastRenderedPageBreak/>
        <w:t>ОЦЕНОЧНЫЙ ЛИСТ</w:t>
      </w:r>
    </w:p>
    <w:p w14:paraId="12DBEF69" w14:textId="77777777" w:rsidR="003A2E36" w:rsidRPr="001A6333" w:rsidRDefault="003A2E36" w:rsidP="003A2E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1A6333">
        <w:rPr>
          <w:rFonts w:ascii="Times New Roman CYR" w:hAnsi="Times New Roman CYR" w:cs="Times New Roman CYR"/>
          <w:sz w:val="24"/>
          <w:szCs w:val="24"/>
        </w:rPr>
        <w:t xml:space="preserve">для отбора образовательных организаций на присвоение статуса площадки </w:t>
      </w:r>
      <w:r>
        <w:rPr>
          <w:rFonts w:ascii="Times New Roman CYR" w:hAnsi="Times New Roman CYR" w:cs="Times New Roman CYR"/>
          <w:sz w:val="24"/>
          <w:szCs w:val="24"/>
        </w:rPr>
        <w:t>эффективной образовательной практики (МРЦ, площадка сетевого взаимодействия, Стажировочная площадка)</w:t>
      </w:r>
    </w:p>
    <w:p w14:paraId="1A7C380F" w14:textId="77777777" w:rsidR="003A2E36" w:rsidRDefault="003A2E36" w:rsidP="003A2E3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  <w:r w:rsidRPr="001A6333">
        <w:rPr>
          <w:sz w:val="24"/>
          <w:szCs w:val="24"/>
        </w:rPr>
        <w:t>Полное наименование организации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14:paraId="2A7F5D2C" w14:textId="77777777" w:rsidR="003A2E36" w:rsidRDefault="003A2E36" w:rsidP="003A2E3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_____________________________________________________________________________</w:t>
      </w:r>
    </w:p>
    <w:p w14:paraId="73262847" w14:textId="77777777" w:rsidR="003A2E36" w:rsidRPr="001A6333" w:rsidRDefault="003A2E36" w:rsidP="003A2E3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945"/>
        <w:gridCol w:w="1418"/>
      </w:tblGrid>
      <w:tr w:rsidR="003A2E36" w:rsidRPr="001A6333" w14:paraId="4CFEA0F8" w14:textId="77777777" w:rsidTr="00490BD0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1256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23B7" w14:textId="77777777" w:rsidR="003A2E36" w:rsidRPr="001A6333" w:rsidRDefault="003A2E36" w:rsidP="00490BD0">
            <w:pPr>
              <w:ind w:left="131" w:right="142"/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FF57" w14:textId="77777777" w:rsidR="003A2E36" w:rsidRPr="001A6333" w:rsidRDefault="003A2E36" w:rsidP="00490BD0">
            <w:pPr>
              <w:jc w:val="center"/>
              <w:rPr>
                <w:bCs/>
                <w:iCs/>
                <w:sz w:val="24"/>
                <w:szCs w:val="24"/>
              </w:rPr>
            </w:pPr>
            <w:r w:rsidRPr="001A6333">
              <w:rPr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3A2E36" w:rsidRPr="001A6333" w14:paraId="45E1C064" w14:textId="77777777" w:rsidTr="00490BD0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74E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B3AD" w14:textId="77777777" w:rsidR="003A2E36" w:rsidRPr="001A6333" w:rsidRDefault="003A2E36" w:rsidP="00490BD0">
            <w:pPr>
              <w:ind w:left="131" w:right="142"/>
              <w:jc w:val="both"/>
              <w:rPr>
                <w:sz w:val="24"/>
                <w:szCs w:val="24"/>
              </w:rPr>
            </w:pPr>
            <w:r w:rsidRPr="001A6333">
              <w:rPr>
                <w:bCs/>
                <w:iCs/>
                <w:sz w:val="24"/>
                <w:szCs w:val="24"/>
              </w:rPr>
              <w:t>Образовательная организация</w:t>
            </w:r>
            <w:r w:rsidRPr="001A6333">
              <w:rPr>
                <w:sz w:val="24"/>
                <w:szCs w:val="24"/>
              </w:rPr>
              <w:t xml:space="preserve"> имеет опыт успешной реализации инновационных проектов (федерального уровня – 3; </w:t>
            </w:r>
            <w:r>
              <w:rPr>
                <w:sz w:val="24"/>
                <w:szCs w:val="24"/>
              </w:rPr>
              <w:t>регионального</w:t>
            </w:r>
            <w:r w:rsidRPr="001A6333">
              <w:rPr>
                <w:sz w:val="24"/>
                <w:szCs w:val="24"/>
              </w:rPr>
              <w:t xml:space="preserve"> – 2; муниципального – 1; нет - 0)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D39B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2E36" w:rsidRPr="001A6333" w14:paraId="57A55204" w14:textId="77777777" w:rsidTr="00490BD0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96E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800E" w14:textId="77777777" w:rsidR="003A2E36" w:rsidRPr="001A6333" w:rsidRDefault="003A2E36" w:rsidP="00490BD0">
            <w:pPr>
              <w:ind w:left="131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Имеется опыт успешной презентации деятельности на различном уровне (федеральном – 3, региональном – 2, муниципальном – 1, нет- 0)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8189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2E36" w:rsidRPr="001A6333" w14:paraId="274574DA" w14:textId="77777777" w:rsidTr="00490BD0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6FF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C2C7" w14:textId="77777777" w:rsidR="003A2E36" w:rsidRPr="001A6333" w:rsidRDefault="003A2E36" w:rsidP="00490BD0">
            <w:pPr>
              <w:ind w:left="131" w:right="142"/>
              <w:jc w:val="both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 xml:space="preserve">Цель, задачи и основная идея предлагаемого проекта соответствуют выбранной теме и актуальны для развития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1A6333">
              <w:rPr>
                <w:sz w:val="24"/>
                <w:szCs w:val="24"/>
              </w:rPr>
              <w:t>системы образования (да – 2, частично – 1, нет – 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4D18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2E36" w:rsidRPr="001A6333" w14:paraId="758FF932" w14:textId="77777777" w:rsidTr="00490BD0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8E96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DD97" w14:textId="77777777" w:rsidR="003A2E36" w:rsidRPr="001A6333" w:rsidRDefault="003A2E36" w:rsidP="00490BD0">
            <w:pPr>
              <w:ind w:left="131" w:right="142"/>
              <w:jc w:val="both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Указанные необходимые условия достаточны для реализации проекта (да – 2, частично – 1, нет – 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E689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2E36" w:rsidRPr="001A6333" w14:paraId="12B73413" w14:textId="77777777" w:rsidTr="00490BD0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F4CB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CC83" w14:textId="77777777" w:rsidR="003A2E36" w:rsidRPr="001A6333" w:rsidRDefault="003A2E36" w:rsidP="00490BD0">
            <w:pPr>
              <w:ind w:left="131" w:right="142"/>
              <w:jc w:val="both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Определены прогнозируемые результаты, достижение которых реально для конкретной образовательной организации (да – 2, частично – 1, нет – 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A359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2E36" w:rsidRPr="001A6333" w14:paraId="25947C1E" w14:textId="77777777" w:rsidTr="00490BD0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6CDC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F0FC" w14:textId="77777777" w:rsidR="003A2E36" w:rsidRPr="001A6333" w:rsidRDefault="003A2E36" w:rsidP="00490BD0">
            <w:pPr>
              <w:ind w:left="131" w:right="142"/>
              <w:jc w:val="both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Прогнозируемые результаты имеют формулировки, позволяющие в дальнейшем оценить степень их достижения или не достижения (да – 2, частично – 1, нет – 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F52C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2E36" w:rsidRPr="001A6333" w14:paraId="4A8143B7" w14:textId="77777777" w:rsidTr="00490BD0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A4A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C5FC" w14:textId="77777777" w:rsidR="003A2E36" w:rsidRPr="001A6333" w:rsidRDefault="003A2E36" w:rsidP="00490BD0">
            <w:pPr>
              <w:ind w:left="131" w:right="142"/>
              <w:jc w:val="both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Реализация проекта позволит осуществить позитивные изменения в организации и будет полезна для других образовательных организаций (да – 2, частично – 1, нет – 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2ADE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2E36" w:rsidRPr="001A6333" w14:paraId="16A3520F" w14:textId="77777777" w:rsidTr="00490BD0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EBE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C201" w14:textId="77777777" w:rsidR="003A2E36" w:rsidRPr="001A6333" w:rsidRDefault="003A2E36" w:rsidP="00490BD0">
            <w:pPr>
              <w:widowControl w:val="0"/>
              <w:autoSpaceDE w:val="0"/>
              <w:autoSpaceDN w:val="0"/>
              <w:adjustRightInd w:val="0"/>
              <w:ind w:left="110" w:right="141"/>
              <w:jc w:val="both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В проекте указаны продукты, которые планируется разработать, совершенствовать в рамках проекта для распространения его результатов (да – 2, частично – 1, нет – 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782E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2E36" w:rsidRPr="001A6333" w14:paraId="15EE38AD" w14:textId="77777777" w:rsidTr="00490BD0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28FB8A8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BC924" w14:textId="77777777" w:rsidR="003A2E36" w:rsidRPr="001A6333" w:rsidRDefault="003A2E36" w:rsidP="00490BD0">
            <w:pPr>
              <w:widowControl w:val="0"/>
              <w:autoSpaceDE w:val="0"/>
              <w:autoSpaceDN w:val="0"/>
              <w:adjustRightInd w:val="0"/>
              <w:ind w:left="110" w:right="141"/>
              <w:jc w:val="both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В проекте указано, кто является потенциальным потребителем результатов проекта, кому данный опыт будет полезен и интересен (да – 2, частично – 1, нет – 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4831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  <w:r w:rsidRPr="001A633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3A2E36" w:rsidRPr="001A6333" w14:paraId="700D2F19" w14:textId="77777777" w:rsidTr="00490BD0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F00F327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D02C0" w14:textId="77777777" w:rsidR="003A2E36" w:rsidRPr="001A6333" w:rsidRDefault="003A2E36" w:rsidP="00490BD0">
            <w:pPr>
              <w:widowControl w:val="0"/>
              <w:autoSpaceDE w:val="0"/>
              <w:autoSpaceDN w:val="0"/>
              <w:adjustRightInd w:val="0"/>
              <w:ind w:left="110" w:right="141"/>
              <w:jc w:val="both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Проектом предусмотрены способы и/или формы распространения опыта (да – 2, частично – 1, нет – 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42A9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2E36" w:rsidRPr="001A6333" w14:paraId="31993A52" w14:textId="77777777" w:rsidTr="00490BD0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4D4CCE4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51594" w14:textId="77777777" w:rsidR="003A2E36" w:rsidRPr="001A6333" w:rsidRDefault="003A2E36" w:rsidP="00490BD0">
            <w:pPr>
              <w:ind w:left="131" w:right="142"/>
              <w:jc w:val="both"/>
              <w:rPr>
                <w:bCs/>
                <w:iCs/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Указано, с какого времени начнется распространение опыта (да – 1, нет – 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A4EF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2E36" w:rsidRPr="001A6333" w14:paraId="60761216" w14:textId="77777777" w:rsidTr="00490BD0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E5F18EE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4C44B2" w14:textId="77777777" w:rsidR="003A2E36" w:rsidRPr="001A6333" w:rsidRDefault="003A2E36" w:rsidP="00490BD0">
            <w:pPr>
              <w:ind w:left="131" w:right="142"/>
              <w:jc w:val="both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В плане мероприятий указаны этапы реализации проекта, в том числе аналитический этап (да – 2, частично – 1, нет – 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1928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2E36" w:rsidRPr="001A6333" w14:paraId="3EF47C17" w14:textId="77777777" w:rsidTr="00490BD0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CA0B348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0A8A1A" w14:textId="77777777" w:rsidR="003A2E36" w:rsidRPr="001A6333" w:rsidRDefault="003A2E36" w:rsidP="00490BD0">
            <w:pPr>
              <w:ind w:left="131" w:right="142"/>
              <w:jc w:val="both"/>
              <w:rPr>
                <w:bCs/>
                <w:iCs/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План мероприятий содержит сроки их проведения (да – 2, частично – 1, нет – 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E316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2E36" w:rsidRPr="001A6333" w14:paraId="1DB26758" w14:textId="77777777" w:rsidTr="00490BD0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4494191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652EE4" w14:textId="77777777" w:rsidR="003A2E36" w:rsidRPr="001A6333" w:rsidRDefault="003A2E36" w:rsidP="00490BD0">
            <w:pPr>
              <w:ind w:left="131" w:right="142"/>
              <w:jc w:val="both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В плане предусмотрены мероприятия, направленные на анализ и оценку хода и результатов проекта (да – 2, частично – 1, нет – 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CB27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2E36" w:rsidRPr="001A6333" w14:paraId="24ADD8BB" w14:textId="77777777" w:rsidTr="00490BD0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0335C14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60658D" w14:textId="77777777" w:rsidR="003A2E36" w:rsidRPr="001A6333" w:rsidRDefault="003A2E36" w:rsidP="00490BD0">
            <w:pPr>
              <w:ind w:left="131" w:right="142"/>
              <w:jc w:val="both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В плане предусмотрены мероприятия, обеспечивающие информирование общественности о результатах проекта (да – 2, частично – 1, нет – 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967B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2E36" w:rsidRPr="001A6333" w14:paraId="6B7FBAC3" w14:textId="77777777" w:rsidTr="00490BD0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C6054ED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A6DD84" w14:textId="77777777" w:rsidR="003A2E36" w:rsidRPr="001A6333" w:rsidRDefault="003A2E36" w:rsidP="00490BD0">
            <w:pPr>
              <w:ind w:left="131" w:right="142"/>
              <w:jc w:val="both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План мероприятий соответствует, т.е. обеспечивает достижение прогнозируемых результатов (да – 2, частично – 1, нет – 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ED7D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2E36" w:rsidRPr="001A6333" w14:paraId="6BE03975" w14:textId="77777777" w:rsidTr="00490BD0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954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B0F1" w14:textId="77777777" w:rsidR="003A2E36" w:rsidRPr="001A6333" w:rsidRDefault="003A2E36" w:rsidP="00490BD0">
            <w:pPr>
              <w:ind w:left="110" w:right="142"/>
              <w:jc w:val="right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D494" w14:textId="77777777" w:rsidR="003A2E36" w:rsidRPr="00D31FDD" w:rsidRDefault="003A2E36" w:rsidP="00490BD0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D31FDD">
              <w:rPr>
                <w:b/>
                <w:bCs/>
                <w:iCs/>
                <w:sz w:val="24"/>
                <w:szCs w:val="24"/>
              </w:rPr>
              <w:t>3</w:t>
            </w: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3A2E36" w:rsidRPr="001A6333" w14:paraId="69DEBD28" w14:textId="77777777" w:rsidTr="00490BD0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3BE9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1D9B" w14:textId="77777777" w:rsidR="003A2E36" w:rsidRPr="001A6333" w:rsidRDefault="003A2E36" w:rsidP="00490BD0">
            <w:pPr>
              <w:ind w:left="110" w:right="142"/>
              <w:jc w:val="right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Количество баллов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937C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2E36" w:rsidRPr="001A6333" w14:paraId="21D9A241" w14:textId="77777777" w:rsidTr="00490BD0">
        <w:trPr>
          <w:trHeight w:val="5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BA1D1" w14:textId="77777777" w:rsidR="003A2E36" w:rsidRDefault="003A2E36" w:rsidP="00490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 эксперта:</w:t>
            </w:r>
          </w:p>
          <w:p w14:paraId="564B932F" w14:textId="77777777" w:rsidR="003A2E36" w:rsidRDefault="003A2E36" w:rsidP="00490BD0">
            <w:pPr>
              <w:jc w:val="both"/>
              <w:rPr>
                <w:sz w:val="24"/>
                <w:szCs w:val="24"/>
              </w:rPr>
            </w:pPr>
          </w:p>
          <w:p w14:paraId="2C5A5E1F" w14:textId="77777777" w:rsidR="003A2E36" w:rsidRPr="001A6333" w:rsidRDefault="003A2E36" w:rsidP="00490BD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14:paraId="35326D08" w14:textId="77777777" w:rsidR="003A2E36" w:rsidRDefault="003A2E36" w:rsidP="003A2E36">
      <w:pPr>
        <w:jc w:val="both"/>
        <w:rPr>
          <w:sz w:val="24"/>
          <w:szCs w:val="24"/>
        </w:rPr>
      </w:pPr>
    </w:p>
    <w:p w14:paraId="6A8DA871" w14:textId="77777777" w:rsidR="003A2E36" w:rsidRPr="001A6333" w:rsidRDefault="003A2E36" w:rsidP="003A2E36">
      <w:pPr>
        <w:jc w:val="both"/>
        <w:rPr>
          <w:sz w:val="24"/>
          <w:szCs w:val="24"/>
        </w:rPr>
      </w:pPr>
      <w:r w:rsidRPr="001A6333">
        <w:rPr>
          <w:sz w:val="24"/>
          <w:szCs w:val="24"/>
        </w:rPr>
        <w:t>Дата экспертизы________________</w:t>
      </w:r>
    </w:p>
    <w:p w14:paraId="5783DD67" w14:textId="77777777" w:rsidR="003A2E36" w:rsidRDefault="003A2E36" w:rsidP="003A2E36">
      <w:pPr>
        <w:jc w:val="both"/>
        <w:rPr>
          <w:sz w:val="24"/>
          <w:szCs w:val="24"/>
        </w:rPr>
      </w:pPr>
    </w:p>
    <w:p w14:paraId="78D196E6" w14:textId="77777777" w:rsidR="003A2E36" w:rsidRDefault="003A2E36" w:rsidP="003A2E36">
      <w:pPr>
        <w:pStyle w:val="Noeeu1"/>
        <w:jc w:val="center"/>
        <w:rPr>
          <w:sz w:val="24"/>
          <w:szCs w:val="24"/>
          <w:lang w:val="ru-RU"/>
        </w:rPr>
      </w:pPr>
      <w:r w:rsidRPr="007B2033">
        <w:rPr>
          <w:sz w:val="24"/>
          <w:szCs w:val="24"/>
          <w:lang w:val="ru-RU"/>
        </w:rPr>
        <w:t>____________</w:t>
      </w:r>
      <w:r>
        <w:rPr>
          <w:sz w:val="24"/>
          <w:szCs w:val="24"/>
          <w:lang w:val="ru-RU"/>
        </w:rPr>
        <w:t>______</w:t>
      </w:r>
      <w:r w:rsidRPr="007B2033">
        <w:rPr>
          <w:sz w:val="24"/>
          <w:szCs w:val="24"/>
          <w:lang w:val="ru-RU"/>
        </w:rPr>
        <w:t xml:space="preserve"> Ф.И.О. эксперта                                           ________________ Подпись</w:t>
      </w:r>
    </w:p>
    <w:p w14:paraId="1B96F7A2" w14:textId="77777777" w:rsidR="003A2E36" w:rsidRDefault="003A2E36" w:rsidP="003A2E36">
      <w:pPr>
        <w:pStyle w:val="Noeeu1"/>
        <w:jc w:val="center"/>
        <w:rPr>
          <w:sz w:val="24"/>
          <w:szCs w:val="24"/>
          <w:lang w:val="ru-RU"/>
        </w:rPr>
      </w:pPr>
    </w:p>
    <w:p w14:paraId="09A6C1EB" w14:textId="77777777" w:rsidR="003A2E36" w:rsidRDefault="003A2E36" w:rsidP="003A2E36">
      <w:pPr>
        <w:pStyle w:val="Noeeu1"/>
        <w:jc w:val="center"/>
        <w:rPr>
          <w:sz w:val="24"/>
          <w:szCs w:val="24"/>
          <w:lang w:val="ru-RU"/>
        </w:rPr>
      </w:pPr>
    </w:p>
    <w:p w14:paraId="5D6A1376" w14:textId="77777777" w:rsidR="003A2E36" w:rsidRPr="001A6333" w:rsidRDefault="003A2E36" w:rsidP="003A2E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1A6333">
        <w:rPr>
          <w:rFonts w:ascii="Times New Roman CYR" w:hAnsi="Times New Roman CYR" w:cs="Times New Roman CYR"/>
          <w:sz w:val="24"/>
          <w:szCs w:val="24"/>
        </w:rPr>
        <w:t>ОЦЕНОЧНЫЙ ЛИСТ</w:t>
      </w:r>
    </w:p>
    <w:p w14:paraId="49796D75" w14:textId="77777777" w:rsidR="003A2E36" w:rsidRDefault="003A2E36" w:rsidP="003A2E36">
      <w:pPr>
        <w:pStyle w:val="Noeeu1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 w:rsidRPr="00B221DC">
        <w:rPr>
          <w:rFonts w:ascii="Times New Roman CYR" w:hAnsi="Times New Roman CYR" w:cs="Times New Roman CYR"/>
          <w:sz w:val="24"/>
          <w:szCs w:val="24"/>
          <w:lang w:val="ru-RU"/>
        </w:rPr>
        <w:t>для отбора образовательных организаций на присвоение статуса площадки эффективной образовательной практики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(пилотная площадка)</w:t>
      </w:r>
    </w:p>
    <w:p w14:paraId="5269084E" w14:textId="77777777" w:rsidR="003A2E36" w:rsidRDefault="003A2E36" w:rsidP="003A2E3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  <w:r w:rsidRPr="001A6333">
        <w:rPr>
          <w:sz w:val="24"/>
          <w:szCs w:val="24"/>
        </w:rPr>
        <w:t>Полное наименование организации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14:paraId="22707A45" w14:textId="77777777" w:rsidR="003A2E36" w:rsidRDefault="003A2E36" w:rsidP="003A2E3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_____________________________________________________________________________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5879"/>
        <w:gridCol w:w="2336"/>
      </w:tblGrid>
      <w:tr w:rsidR="003A2E36" w14:paraId="5C0C7C49" w14:textId="77777777" w:rsidTr="00490BD0">
        <w:tc>
          <w:tcPr>
            <w:tcW w:w="1129" w:type="dxa"/>
          </w:tcPr>
          <w:p w14:paraId="500F6C0D" w14:textId="77777777" w:rsidR="003A2E36" w:rsidRPr="001A6333" w:rsidRDefault="003A2E36" w:rsidP="00490BD0">
            <w:pPr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№</w:t>
            </w:r>
          </w:p>
        </w:tc>
        <w:tc>
          <w:tcPr>
            <w:tcW w:w="5879" w:type="dxa"/>
            <w:vAlign w:val="center"/>
          </w:tcPr>
          <w:p w14:paraId="7AB11765" w14:textId="77777777" w:rsidR="003A2E36" w:rsidRPr="001A6333" w:rsidRDefault="003A2E36" w:rsidP="00490BD0">
            <w:pPr>
              <w:ind w:left="131" w:right="142"/>
              <w:jc w:val="center"/>
              <w:rPr>
                <w:sz w:val="24"/>
                <w:szCs w:val="24"/>
              </w:rPr>
            </w:pPr>
            <w:r w:rsidRPr="001A6333">
              <w:rPr>
                <w:sz w:val="24"/>
                <w:szCs w:val="24"/>
              </w:rPr>
              <w:t>Показатели</w:t>
            </w:r>
          </w:p>
        </w:tc>
        <w:tc>
          <w:tcPr>
            <w:tcW w:w="2336" w:type="dxa"/>
          </w:tcPr>
          <w:p w14:paraId="76DB7460" w14:textId="77777777" w:rsidR="003A2E36" w:rsidRPr="001A6333" w:rsidRDefault="003A2E36" w:rsidP="00490BD0">
            <w:pPr>
              <w:jc w:val="center"/>
              <w:rPr>
                <w:bCs/>
                <w:iCs/>
                <w:sz w:val="24"/>
                <w:szCs w:val="24"/>
              </w:rPr>
            </w:pPr>
            <w:r w:rsidRPr="001A6333">
              <w:rPr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3A2E36" w14:paraId="78DDC73B" w14:textId="77777777" w:rsidTr="00490BD0">
        <w:tc>
          <w:tcPr>
            <w:tcW w:w="1129" w:type="dxa"/>
          </w:tcPr>
          <w:p w14:paraId="6608EEA2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79" w:type="dxa"/>
          </w:tcPr>
          <w:p w14:paraId="7FB7AF30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  <w:r w:rsidRPr="00B221DC">
              <w:rPr>
                <w:sz w:val="24"/>
                <w:szCs w:val="24"/>
                <w:lang w:val="ru-RU"/>
              </w:rPr>
              <w:t xml:space="preserve">Цель, задачи и основная идея предлагаемого проекта соответствуют выбранной теме и актуальны для развития муниципальной системы образования </w:t>
            </w:r>
          </w:p>
          <w:p w14:paraId="44C8CBAF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  <w:r w:rsidRPr="00B221DC">
              <w:rPr>
                <w:sz w:val="24"/>
                <w:szCs w:val="24"/>
                <w:lang w:val="ru-RU"/>
              </w:rPr>
              <w:t>(да – 2, частично – 1, нет – 0)</w:t>
            </w:r>
          </w:p>
        </w:tc>
        <w:tc>
          <w:tcPr>
            <w:tcW w:w="2336" w:type="dxa"/>
          </w:tcPr>
          <w:p w14:paraId="663ACD2B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A2E36" w14:paraId="44B59773" w14:textId="77777777" w:rsidTr="00490BD0">
        <w:tc>
          <w:tcPr>
            <w:tcW w:w="1129" w:type="dxa"/>
          </w:tcPr>
          <w:p w14:paraId="6F310FC0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79" w:type="dxa"/>
          </w:tcPr>
          <w:p w14:paraId="4836398D" w14:textId="77777777" w:rsidR="003A2E36" w:rsidRPr="00B221DC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  <w:r w:rsidRPr="00B221DC">
              <w:rPr>
                <w:sz w:val="24"/>
                <w:szCs w:val="24"/>
                <w:lang w:val="ru-RU"/>
              </w:rPr>
              <w:t>Определены прогнозируемые результаты, достижение которых реально для конкретной образовательной организации (да – 2, частично – 1, нет – 0)</w:t>
            </w:r>
          </w:p>
        </w:tc>
        <w:tc>
          <w:tcPr>
            <w:tcW w:w="2336" w:type="dxa"/>
          </w:tcPr>
          <w:p w14:paraId="634AB95A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A2E36" w14:paraId="63884D1C" w14:textId="77777777" w:rsidTr="00490BD0">
        <w:tc>
          <w:tcPr>
            <w:tcW w:w="1129" w:type="dxa"/>
          </w:tcPr>
          <w:p w14:paraId="057FE3E2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879" w:type="dxa"/>
          </w:tcPr>
          <w:p w14:paraId="1656050F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  <w:r w:rsidRPr="00B221DC">
              <w:rPr>
                <w:sz w:val="24"/>
                <w:szCs w:val="24"/>
                <w:lang w:val="ru-RU"/>
              </w:rPr>
              <w:t>Определены показатели результативности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21DC">
              <w:rPr>
                <w:sz w:val="24"/>
                <w:szCs w:val="24"/>
                <w:lang w:val="ru-RU"/>
              </w:rPr>
              <w:t>пилотного проекта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7D0CCD83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  <w:r w:rsidRPr="00B221DC">
              <w:rPr>
                <w:sz w:val="24"/>
                <w:szCs w:val="24"/>
                <w:lang w:val="ru-RU"/>
              </w:rPr>
              <w:t>(да – 2, частично – 1, нет – 0)</w:t>
            </w:r>
          </w:p>
        </w:tc>
        <w:tc>
          <w:tcPr>
            <w:tcW w:w="2336" w:type="dxa"/>
          </w:tcPr>
          <w:p w14:paraId="6F351C37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A2E36" w14:paraId="73C309F8" w14:textId="77777777" w:rsidTr="00490BD0">
        <w:tc>
          <w:tcPr>
            <w:tcW w:w="1129" w:type="dxa"/>
          </w:tcPr>
          <w:p w14:paraId="7F0310FF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79" w:type="dxa"/>
          </w:tcPr>
          <w:p w14:paraId="33B00112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Концепция учитывает специфику МСО</w:t>
            </w:r>
          </w:p>
          <w:p w14:paraId="0225E1E4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  <w:r w:rsidRPr="00B221DC">
              <w:rPr>
                <w:sz w:val="24"/>
                <w:szCs w:val="24"/>
                <w:lang w:val="ru-RU"/>
              </w:rPr>
              <w:t>(да – 2, частично – 1, нет – 0)</w:t>
            </w:r>
          </w:p>
        </w:tc>
        <w:tc>
          <w:tcPr>
            <w:tcW w:w="2336" w:type="dxa"/>
          </w:tcPr>
          <w:p w14:paraId="02578CD9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A2E36" w14:paraId="2E97EF0A" w14:textId="77777777" w:rsidTr="00490BD0">
        <w:tc>
          <w:tcPr>
            <w:tcW w:w="1129" w:type="dxa"/>
          </w:tcPr>
          <w:p w14:paraId="1C625538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879" w:type="dxa"/>
          </w:tcPr>
          <w:p w14:paraId="036C075C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Дорожная карта конкретная, </w:t>
            </w:r>
            <w:proofErr w:type="spellStart"/>
            <w:r>
              <w:rPr>
                <w:sz w:val="24"/>
                <w:szCs w:val="24"/>
                <w:lang w:val="ru-RU"/>
              </w:rPr>
              <w:t>диагностична</w:t>
            </w:r>
            <w:proofErr w:type="spellEnd"/>
            <w:r>
              <w:rPr>
                <w:sz w:val="24"/>
                <w:szCs w:val="24"/>
                <w:lang w:val="ru-RU"/>
              </w:rPr>
              <w:t>, измерима</w:t>
            </w:r>
          </w:p>
          <w:p w14:paraId="626308DF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  <w:r w:rsidRPr="00B221DC">
              <w:rPr>
                <w:sz w:val="24"/>
                <w:szCs w:val="24"/>
                <w:lang w:val="ru-RU"/>
              </w:rPr>
              <w:t>(да – 2, частично – 1, нет – 0)</w:t>
            </w:r>
          </w:p>
        </w:tc>
        <w:tc>
          <w:tcPr>
            <w:tcW w:w="2336" w:type="dxa"/>
          </w:tcPr>
          <w:p w14:paraId="0C58328C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A2E36" w14:paraId="60756FB6" w14:textId="77777777" w:rsidTr="00490BD0">
        <w:tc>
          <w:tcPr>
            <w:tcW w:w="1129" w:type="dxa"/>
          </w:tcPr>
          <w:p w14:paraId="15BA25BB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</w:tcPr>
          <w:p w14:paraId="21463B45" w14:textId="77777777" w:rsidR="003A2E36" w:rsidRDefault="003A2E36" w:rsidP="00490BD0">
            <w:pPr>
              <w:pStyle w:val="Noeeu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Максимальное количество баллов</w:t>
            </w:r>
          </w:p>
        </w:tc>
        <w:tc>
          <w:tcPr>
            <w:tcW w:w="2336" w:type="dxa"/>
          </w:tcPr>
          <w:p w14:paraId="1E5C92B8" w14:textId="77777777" w:rsidR="003A2E36" w:rsidRPr="00D31FDD" w:rsidRDefault="003A2E36" w:rsidP="00490BD0">
            <w:pPr>
              <w:pStyle w:val="Noeeu1"/>
              <w:jc w:val="center"/>
              <w:rPr>
                <w:b/>
                <w:sz w:val="24"/>
                <w:szCs w:val="24"/>
                <w:lang w:val="ru-RU"/>
              </w:rPr>
            </w:pPr>
            <w:r w:rsidRPr="00D31FDD"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  <w:tr w:rsidR="003A2E36" w14:paraId="4FEC5F40" w14:textId="77777777" w:rsidTr="00490BD0">
        <w:tc>
          <w:tcPr>
            <w:tcW w:w="1129" w:type="dxa"/>
          </w:tcPr>
          <w:p w14:paraId="144B9547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</w:tcPr>
          <w:p w14:paraId="32AA7772" w14:textId="77777777" w:rsidR="003A2E36" w:rsidRDefault="003A2E36" w:rsidP="00490BD0">
            <w:pPr>
              <w:pStyle w:val="Noeeu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баллов ОО</w:t>
            </w:r>
          </w:p>
        </w:tc>
        <w:tc>
          <w:tcPr>
            <w:tcW w:w="2336" w:type="dxa"/>
          </w:tcPr>
          <w:p w14:paraId="50B52229" w14:textId="77777777" w:rsidR="003A2E36" w:rsidRDefault="003A2E36" w:rsidP="00490BD0">
            <w:pPr>
              <w:pStyle w:val="Noeeu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A2E36" w14:paraId="4E25955C" w14:textId="77777777" w:rsidTr="00490BD0">
        <w:tc>
          <w:tcPr>
            <w:tcW w:w="9344" w:type="dxa"/>
            <w:gridSpan w:val="3"/>
          </w:tcPr>
          <w:p w14:paraId="3A0F0AB8" w14:textId="77777777" w:rsidR="003A2E36" w:rsidRDefault="003A2E36" w:rsidP="00490BD0">
            <w:pPr>
              <w:pStyle w:val="Noeeu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Комментарий эксперта</w:t>
            </w:r>
          </w:p>
          <w:p w14:paraId="6E1B00F8" w14:textId="77777777" w:rsidR="003A2E36" w:rsidRDefault="003A2E36" w:rsidP="00490BD0">
            <w:pPr>
              <w:pStyle w:val="Noeeu1"/>
              <w:rPr>
                <w:sz w:val="24"/>
                <w:szCs w:val="24"/>
                <w:lang w:val="ru-RU"/>
              </w:rPr>
            </w:pPr>
          </w:p>
          <w:p w14:paraId="1D0118EA" w14:textId="77777777" w:rsidR="003A2E36" w:rsidRDefault="003A2E36" w:rsidP="00490BD0">
            <w:pPr>
              <w:pStyle w:val="Noeeu1"/>
              <w:rPr>
                <w:sz w:val="24"/>
                <w:szCs w:val="24"/>
                <w:lang w:val="ru-RU"/>
              </w:rPr>
            </w:pPr>
          </w:p>
        </w:tc>
      </w:tr>
    </w:tbl>
    <w:p w14:paraId="12DFC7C9" w14:textId="77777777" w:rsidR="003A2E36" w:rsidRPr="00B221DC" w:rsidRDefault="003A2E36" w:rsidP="003A2E36">
      <w:pPr>
        <w:pStyle w:val="Noeeu1"/>
        <w:jc w:val="center"/>
        <w:rPr>
          <w:sz w:val="24"/>
          <w:szCs w:val="24"/>
          <w:lang w:val="ru-RU"/>
        </w:rPr>
      </w:pPr>
    </w:p>
    <w:p w14:paraId="2E0029EF" w14:textId="77777777" w:rsidR="003A2E36" w:rsidRPr="001A6333" w:rsidRDefault="003A2E36" w:rsidP="003A2E36">
      <w:pPr>
        <w:jc w:val="both"/>
        <w:rPr>
          <w:sz w:val="24"/>
          <w:szCs w:val="24"/>
        </w:rPr>
      </w:pPr>
      <w:r w:rsidRPr="001A6333">
        <w:rPr>
          <w:sz w:val="24"/>
          <w:szCs w:val="24"/>
        </w:rPr>
        <w:t>Дата экспертизы________________</w:t>
      </w:r>
    </w:p>
    <w:p w14:paraId="57558D57" w14:textId="77777777" w:rsidR="003A2E36" w:rsidRDefault="003A2E36" w:rsidP="003A2E36">
      <w:pPr>
        <w:jc w:val="both"/>
        <w:rPr>
          <w:sz w:val="24"/>
          <w:szCs w:val="24"/>
        </w:rPr>
      </w:pPr>
    </w:p>
    <w:p w14:paraId="081C2271" w14:textId="77777777" w:rsidR="003A2E36" w:rsidRDefault="003A2E36" w:rsidP="003A2E36">
      <w:pPr>
        <w:pStyle w:val="Noeeu1"/>
        <w:jc w:val="center"/>
        <w:rPr>
          <w:sz w:val="24"/>
          <w:szCs w:val="24"/>
          <w:lang w:val="ru-RU"/>
        </w:rPr>
      </w:pPr>
      <w:r w:rsidRPr="007B2033">
        <w:rPr>
          <w:sz w:val="24"/>
          <w:szCs w:val="24"/>
          <w:lang w:val="ru-RU"/>
        </w:rPr>
        <w:t xml:space="preserve">____________ </w:t>
      </w:r>
      <w:r>
        <w:rPr>
          <w:sz w:val="24"/>
          <w:szCs w:val="24"/>
          <w:lang w:val="ru-RU"/>
        </w:rPr>
        <w:t>_________</w:t>
      </w:r>
      <w:r w:rsidRPr="007B2033">
        <w:rPr>
          <w:sz w:val="24"/>
          <w:szCs w:val="24"/>
          <w:lang w:val="ru-RU"/>
        </w:rPr>
        <w:t>Ф.И.О. эксперта                                     ________________ Подпись</w:t>
      </w:r>
    </w:p>
    <w:p w14:paraId="3A6208BE" w14:textId="77777777" w:rsidR="003A2E36" w:rsidRDefault="003A2E36" w:rsidP="003A2E36">
      <w:pPr>
        <w:pStyle w:val="Noeeu1"/>
        <w:jc w:val="center"/>
        <w:rPr>
          <w:sz w:val="24"/>
          <w:szCs w:val="24"/>
          <w:lang w:val="ru-RU"/>
        </w:rPr>
      </w:pPr>
    </w:p>
    <w:p w14:paraId="5DF623A2" w14:textId="77777777" w:rsidR="003A2E36" w:rsidRDefault="003A2E36" w:rsidP="003A2E36">
      <w:pPr>
        <w:pStyle w:val="Noeeu1"/>
        <w:jc w:val="center"/>
        <w:rPr>
          <w:sz w:val="24"/>
          <w:szCs w:val="24"/>
          <w:lang w:val="ru-RU"/>
        </w:rPr>
      </w:pPr>
    </w:p>
    <w:p w14:paraId="46C1EA0C" w14:textId="77777777" w:rsidR="003A2E36" w:rsidRDefault="003A2E36" w:rsidP="003A2E36">
      <w:pPr>
        <w:pStyle w:val="Noeeu1"/>
        <w:jc w:val="center"/>
        <w:rPr>
          <w:sz w:val="24"/>
          <w:szCs w:val="24"/>
          <w:lang w:val="ru-RU"/>
        </w:rPr>
      </w:pPr>
    </w:p>
    <w:p w14:paraId="183CB34A" w14:textId="77777777" w:rsidR="003A2E36" w:rsidRDefault="003A2E36" w:rsidP="003A2E36">
      <w:pPr>
        <w:pStyle w:val="Noeeu1"/>
        <w:jc w:val="center"/>
        <w:rPr>
          <w:sz w:val="24"/>
          <w:szCs w:val="24"/>
          <w:lang w:val="ru-RU"/>
        </w:rPr>
        <w:sectPr w:rsidR="003A2E36" w:rsidSect="005C7D3C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14:paraId="6BB6EB0E" w14:textId="77777777" w:rsidR="003A2E36" w:rsidRDefault="003A2E36" w:rsidP="003A2E36">
      <w:pPr>
        <w:pStyle w:val="Noeeu1"/>
        <w:jc w:val="right"/>
        <w:rPr>
          <w:lang w:val="ru-RU"/>
        </w:rPr>
      </w:pPr>
      <w:r w:rsidRPr="00C56164">
        <w:rPr>
          <w:lang w:val="ru-RU"/>
        </w:rPr>
        <w:lastRenderedPageBreak/>
        <w:t xml:space="preserve">Приложение </w:t>
      </w:r>
    </w:p>
    <w:p w14:paraId="63647BBC" w14:textId="77777777" w:rsidR="003A2E36" w:rsidRDefault="003A2E36" w:rsidP="003A2E3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C56164">
        <w:t>к Положению №</w:t>
      </w:r>
      <w:r>
        <w:t xml:space="preserve"> 4</w:t>
      </w:r>
    </w:p>
    <w:p w14:paraId="20EBBAAF" w14:textId="77777777" w:rsidR="003A2E36" w:rsidRDefault="003A2E36" w:rsidP="003A2E36">
      <w:pPr>
        <w:pStyle w:val="Noeeu1"/>
        <w:jc w:val="center"/>
        <w:rPr>
          <w:sz w:val="24"/>
          <w:szCs w:val="24"/>
          <w:lang w:val="ru-RU"/>
        </w:rPr>
      </w:pPr>
    </w:p>
    <w:p w14:paraId="0E6587D2" w14:textId="77777777" w:rsidR="003A2E36" w:rsidRPr="00171282" w:rsidRDefault="003A2E36" w:rsidP="003A2E36">
      <w:pPr>
        <w:jc w:val="center"/>
        <w:rPr>
          <w:b/>
          <w:sz w:val="28"/>
          <w:szCs w:val="28"/>
        </w:rPr>
      </w:pPr>
      <w:r w:rsidRPr="00171282">
        <w:rPr>
          <w:b/>
          <w:sz w:val="28"/>
          <w:szCs w:val="28"/>
        </w:rPr>
        <w:t>Критерии оценки проекта на соискание статуса МОП</w:t>
      </w:r>
    </w:p>
    <w:tbl>
      <w:tblPr>
        <w:tblStyle w:val="af1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103"/>
        <w:gridCol w:w="1417"/>
      </w:tblGrid>
      <w:tr w:rsidR="003A2E36" w:rsidRPr="007B2033" w14:paraId="7932B417" w14:textId="77777777" w:rsidTr="00490BD0">
        <w:tc>
          <w:tcPr>
            <w:tcW w:w="562" w:type="dxa"/>
          </w:tcPr>
          <w:p w14:paraId="68183843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7B2033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04334C4B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7B2033">
              <w:rPr>
                <w:sz w:val="24"/>
                <w:szCs w:val="24"/>
              </w:rPr>
              <w:t xml:space="preserve">Критерий </w:t>
            </w:r>
          </w:p>
        </w:tc>
        <w:tc>
          <w:tcPr>
            <w:tcW w:w="5103" w:type="dxa"/>
          </w:tcPr>
          <w:p w14:paraId="3F028694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7B2033">
              <w:rPr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</w:tcPr>
          <w:p w14:paraId="5EF1B17B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3A2E36" w:rsidRPr="007B2033" w14:paraId="47A60C4B" w14:textId="77777777" w:rsidTr="00490BD0">
        <w:tc>
          <w:tcPr>
            <w:tcW w:w="562" w:type="dxa"/>
            <w:vMerge w:val="restart"/>
          </w:tcPr>
          <w:p w14:paraId="2933D297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7B203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14:paraId="4422A4A0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7B2033">
              <w:rPr>
                <w:sz w:val="24"/>
                <w:szCs w:val="24"/>
              </w:rPr>
              <w:t>Востребованность проекта для системы образования</w:t>
            </w:r>
          </w:p>
        </w:tc>
        <w:tc>
          <w:tcPr>
            <w:tcW w:w="5103" w:type="dxa"/>
          </w:tcPr>
          <w:p w14:paraId="001269B1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7B2033">
              <w:rPr>
                <w:sz w:val="24"/>
                <w:szCs w:val="24"/>
              </w:rPr>
              <w:t>Актуальность заявленной темы для системы образования города</w:t>
            </w:r>
            <w:r>
              <w:rPr>
                <w:sz w:val="24"/>
                <w:szCs w:val="24"/>
              </w:rPr>
              <w:t xml:space="preserve"> </w:t>
            </w:r>
            <w:r w:rsidRPr="001A6333">
              <w:rPr>
                <w:sz w:val="24"/>
                <w:szCs w:val="24"/>
              </w:rPr>
              <w:t>(да – 2, частично – 1, нет – 0)</w:t>
            </w:r>
          </w:p>
        </w:tc>
        <w:tc>
          <w:tcPr>
            <w:tcW w:w="1417" w:type="dxa"/>
          </w:tcPr>
          <w:p w14:paraId="5D6D5D6D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</w:tr>
      <w:tr w:rsidR="003A2E36" w:rsidRPr="007B2033" w14:paraId="08C9940F" w14:textId="77777777" w:rsidTr="00490BD0">
        <w:tc>
          <w:tcPr>
            <w:tcW w:w="562" w:type="dxa"/>
            <w:vMerge/>
          </w:tcPr>
          <w:p w14:paraId="48327DBA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40E124D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AE0E39F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7B2033">
              <w:rPr>
                <w:sz w:val="24"/>
                <w:szCs w:val="24"/>
              </w:rPr>
              <w:t>Новизна (инновационность) проектной идеи или совершенствование существующей образовательной ситуации, предложение альтернатив развития инновационной идеи и т.п.)</w:t>
            </w:r>
            <w:r w:rsidRPr="001A6333">
              <w:rPr>
                <w:sz w:val="24"/>
                <w:szCs w:val="24"/>
              </w:rPr>
              <w:t xml:space="preserve"> (да – 2, частично – 1, нет – 0)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08927D2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</w:tr>
      <w:tr w:rsidR="003A2E36" w:rsidRPr="007B2033" w14:paraId="6F7301EC" w14:textId="77777777" w:rsidTr="00490BD0">
        <w:tc>
          <w:tcPr>
            <w:tcW w:w="562" w:type="dxa"/>
            <w:vMerge/>
          </w:tcPr>
          <w:p w14:paraId="3841C516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E32BB54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B49534B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7B2033">
              <w:rPr>
                <w:sz w:val="24"/>
                <w:szCs w:val="24"/>
              </w:rPr>
              <w:t>Системность проекта (фрагментарный или системный характер проекта, разработаны и представлены образовательные технологии или отдельные педагогические действия и т.п.)</w:t>
            </w:r>
            <w:r w:rsidRPr="001A6333">
              <w:rPr>
                <w:sz w:val="24"/>
                <w:szCs w:val="24"/>
              </w:rPr>
              <w:t xml:space="preserve"> (да – 2, частично – 1, нет – 0)</w:t>
            </w:r>
          </w:p>
        </w:tc>
        <w:tc>
          <w:tcPr>
            <w:tcW w:w="1417" w:type="dxa"/>
          </w:tcPr>
          <w:p w14:paraId="170D2C8E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</w:tr>
      <w:tr w:rsidR="003A2E36" w:rsidRPr="007B2033" w14:paraId="7A52A473" w14:textId="77777777" w:rsidTr="00490BD0">
        <w:tc>
          <w:tcPr>
            <w:tcW w:w="562" w:type="dxa"/>
            <w:vMerge/>
          </w:tcPr>
          <w:p w14:paraId="2A1DBFBC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25152A8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4DCDC30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proofErr w:type="spellStart"/>
            <w:r w:rsidRPr="007B2033">
              <w:rPr>
                <w:sz w:val="24"/>
                <w:szCs w:val="24"/>
              </w:rPr>
              <w:t>Транслируемость</w:t>
            </w:r>
            <w:proofErr w:type="spellEnd"/>
            <w:r w:rsidRPr="007B2033">
              <w:rPr>
                <w:sz w:val="24"/>
                <w:szCs w:val="24"/>
              </w:rPr>
              <w:t xml:space="preserve"> проектной идеи (возможно ли тиражирование представленной идеи или она может существовать (быть реализована) только в конкретных условиях)</w:t>
            </w:r>
            <w:r w:rsidRPr="001A6333">
              <w:rPr>
                <w:sz w:val="24"/>
                <w:szCs w:val="24"/>
              </w:rPr>
              <w:t xml:space="preserve"> (да – 2, частично – 1, нет – 0)</w:t>
            </w:r>
          </w:p>
        </w:tc>
        <w:tc>
          <w:tcPr>
            <w:tcW w:w="1417" w:type="dxa"/>
          </w:tcPr>
          <w:p w14:paraId="77F7D927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</w:tr>
      <w:tr w:rsidR="003A2E36" w:rsidRPr="007B2033" w14:paraId="248D704B" w14:textId="77777777" w:rsidTr="00490BD0">
        <w:tc>
          <w:tcPr>
            <w:tcW w:w="562" w:type="dxa"/>
            <w:vMerge w:val="restart"/>
          </w:tcPr>
          <w:p w14:paraId="4F7BD693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7B203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14:paraId="5CE3968C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7B2033">
              <w:rPr>
                <w:sz w:val="24"/>
                <w:szCs w:val="24"/>
              </w:rPr>
              <w:t>Содержательная, организационная и технологическая проработанность проекта</w:t>
            </w:r>
          </w:p>
        </w:tc>
        <w:tc>
          <w:tcPr>
            <w:tcW w:w="5103" w:type="dxa"/>
          </w:tcPr>
          <w:p w14:paraId="22136E33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7B2033">
              <w:rPr>
                <w:sz w:val="24"/>
                <w:szCs w:val="24"/>
              </w:rPr>
              <w:t>Корректность формулировки темы проекта</w:t>
            </w:r>
            <w:r>
              <w:rPr>
                <w:sz w:val="24"/>
                <w:szCs w:val="24"/>
              </w:rPr>
              <w:t xml:space="preserve"> </w:t>
            </w:r>
            <w:r w:rsidRPr="001A6333">
              <w:rPr>
                <w:sz w:val="24"/>
                <w:szCs w:val="24"/>
              </w:rPr>
              <w:t>(да – 2, частично – 1, нет – 0)</w:t>
            </w:r>
          </w:p>
        </w:tc>
        <w:tc>
          <w:tcPr>
            <w:tcW w:w="1417" w:type="dxa"/>
          </w:tcPr>
          <w:p w14:paraId="5E775F3C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</w:tr>
      <w:tr w:rsidR="003A2E36" w:rsidRPr="007B2033" w14:paraId="3C0419DE" w14:textId="77777777" w:rsidTr="00490BD0">
        <w:tc>
          <w:tcPr>
            <w:tcW w:w="562" w:type="dxa"/>
            <w:vMerge/>
          </w:tcPr>
          <w:p w14:paraId="6119AB83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0D59842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D3EE363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B05047">
              <w:rPr>
                <w:sz w:val="24"/>
                <w:szCs w:val="24"/>
              </w:rPr>
              <w:t xml:space="preserve">Полнота проекта (см. требования к проекту) (да – 2, частично – 1, нет – 0) </w:t>
            </w:r>
          </w:p>
        </w:tc>
        <w:tc>
          <w:tcPr>
            <w:tcW w:w="1417" w:type="dxa"/>
          </w:tcPr>
          <w:p w14:paraId="40A60469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</w:tr>
      <w:tr w:rsidR="003A2E36" w:rsidRPr="007B2033" w14:paraId="1E65AB8B" w14:textId="77777777" w:rsidTr="00490BD0">
        <w:tc>
          <w:tcPr>
            <w:tcW w:w="562" w:type="dxa"/>
            <w:vMerge/>
          </w:tcPr>
          <w:p w14:paraId="04613ECE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1B3208E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FF4B882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7B2033">
              <w:rPr>
                <w:sz w:val="24"/>
                <w:szCs w:val="24"/>
              </w:rPr>
              <w:t>Согласованность структурных частей проекта (взаимосвязь анализа ситуации и описания проблем, которые необходимо разрешить; концепции, цели и задач инновационного проекта; необходимых ресурсов (технологические, организационные, кадровые, финансовые, материально-технические и т.д.)</w:t>
            </w:r>
            <w:r w:rsidRPr="001A6333">
              <w:rPr>
                <w:sz w:val="24"/>
                <w:szCs w:val="24"/>
              </w:rPr>
              <w:t xml:space="preserve"> (да – 2, частично – 1, нет – 0)</w:t>
            </w:r>
          </w:p>
        </w:tc>
        <w:tc>
          <w:tcPr>
            <w:tcW w:w="1417" w:type="dxa"/>
          </w:tcPr>
          <w:p w14:paraId="1A5733A9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</w:tr>
      <w:tr w:rsidR="003A2E36" w:rsidRPr="007B2033" w14:paraId="20518F68" w14:textId="77777777" w:rsidTr="00490BD0">
        <w:tc>
          <w:tcPr>
            <w:tcW w:w="562" w:type="dxa"/>
            <w:vMerge/>
          </w:tcPr>
          <w:p w14:paraId="3D72C279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69B60AA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1D84940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7B2033">
              <w:rPr>
                <w:sz w:val="24"/>
                <w:szCs w:val="24"/>
              </w:rPr>
              <w:t xml:space="preserve">Соответствие инициативы нормативным документам РФ, муниципалитета и </w:t>
            </w:r>
            <w:proofErr w:type="gramStart"/>
            <w:r w:rsidRPr="007B2033">
              <w:rPr>
                <w:sz w:val="24"/>
                <w:szCs w:val="24"/>
              </w:rPr>
              <w:t>ОУ</w:t>
            </w:r>
            <w:r w:rsidRPr="001A6333">
              <w:rPr>
                <w:sz w:val="24"/>
                <w:szCs w:val="24"/>
              </w:rPr>
              <w:t>(</w:t>
            </w:r>
            <w:proofErr w:type="gramEnd"/>
            <w:r w:rsidRPr="001A6333">
              <w:rPr>
                <w:sz w:val="24"/>
                <w:szCs w:val="24"/>
              </w:rPr>
              <w:t>да – 2, частично – 1, нет – 0)</w:t>
            </w:r>
          </w:p>
        </w:tc>
        <w:tc>
          <w:tcPr>
            <w:tcW w:w="1417" w:type="dxa"/>
          </w:tcPr>
          <w:p w14:paraId="217F00E2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</w:tr>
      <w:tr w:rsidR="003A2E36" w:rsidRPr="007B2033" w14:paraId="02CDB69C" w14:textId="77777777" w:rsidTr="00490BD0">
        <w:tc>
          <w:tcPr>
            <w:tcW w:w="562" w:type="dxa"/>
            <w:vMerge w:val="restart"/>
          </w:tcPr>
          <w:p w14:paraId="73F7502F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7B203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14:paraId="71CC1F3F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7B2033">
              <w:rPr>
                <w:sz w:val="24"/>
                <w:szCs w:val="24"/>
              </w:rPr>
              <w:t>Наличие предпосылок для осуществления проекта</w:t>
            </w:r>
          </w:p>
        </w:tc>
        <w:tc>
          <w:tcPr>
            <w:tcW w:w="5103" w:type="dxa"/>
          </w:tcPr>
          <w:p w14:paraId="3ED79D9C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7B2033">
              <w:rPr>
                <w:sz w:val="24"/>
                <w:szCs w:val="24"/>
              </w:rPr>
              <w:t>Реалистичность проекта (соответствие идей, целей и задач реальной образовательной ситуации, имеющимся ресурсам; наличие анализа ресурсов, необходимых для осуществления инновации)</w:t>
            </w:r>
            <w:r w:rsidRPr="001A6333">
              <w:rPr>
                <w:sz w:val="24"/>
                <w:szCs w:val="24"/>
              </w:rPr>
              <w:t xml:space="preserve"> (да – 2, частично – 1, нет – 0)</w:t>
            </w:r>
          </w:p>
        </w:tc>
        <w:tc>
          <w:tcPr>
            <w:tcW w:w="1417" w:type="dxa"/>
          </w:tcPr>
          <w:p w14:paraId="70C64EE6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</w:tr>
      <w:tr w:rsidR="003A2E36" w:rsidRPr="007B2033" w14:paraId="1D1DD2B1" w14:textId="77777777" w:rsidTr="00490BD0">
        <w:tc>
          <w:tcPr>
            <w:tcW w:w="562" w:type="dxa"/>
            <w:vMerge/>
          </w:tcPr>
          <w:p w14:paraId="28E32543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D1943B9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D47EC85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 w:rsidRPr="007B2033">
              <w:rPr>
                <w:sz w:val="24"/>
                <w:szCs w:val="24"/>
              </w:rPr>
              <w:t>Реализуемость инновационного проекта (наличие, вовлеченность и согласованность действий других субъектов образовательной ситуации с действиями автора проекта при его реализации)</w:t>
            </w:r>
            <w:r w:rsidRPr="001A6333">
              <w:rPr>
                <w:sz w:val="24"/>
                <w:szCs w:val="24"/>
              </w:rPr>
              <w:t xml:space="preserve"> (да – 2, частично – 1, нет – 0)</w:t>
            </w:r>
          </w:p>
        </w:tc>
        <w:tc>
          <w:tcPr>
            <w:tcW w:w="1417" w:type="dxa"/>
          </w:tcPr>
          <w:p w14:paraId="0B497BC4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</w:tr>
      <w:tr w:rsidR="003A2E36" w:rsidRPr="007B2033" w14:paraId="31155EDB" w14:textId="77777777" w:rsidTr="00490BD0">
        <w:tc>
          <w:tcPr>
            <w:tcW w:w="562" w:type="dxa"/>
            <w:vMerge/>
          </w:tcPr>
          <w:p w14:paraId="1C288487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970F9AC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E271206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proofErr w:type="spellStart"/>
            <w:r w:rsidRPr="007B2033">
              <w:rPr>
                <w:sz w:val="24"/>
                <w:szCs w:val="24"/>
              </w:rPr>
              <w:t>Инструментальность</w:t>
            </w:r>
            <w:proofErr w:type="spellEnd"/>
            <w:r w:rsidRPr="007B2033">
              <w:rPr>
                <w:sz w:val="24"/>
                <w:szCs w:val="24"/>
              </w:rPr>
              <w:t xml:space="preserve"> (управляемость) проекта (наличие организационных форм, способов и </w:t>
            </w:r>
            <w:r w:rsidRPr="007B2033">
              <w:rPr>
                <w:sz w:val="24"/>
                <w:szCs w:val="24"/>
              </w:rPr>
              <w:lastRenderedPageBreak/>
              <w:t>плана действий по реализации проекта)</w:t>
            </w:r>
            <w:r w:rsidRPr="001A6333">
              <w:rPr>
                <w:sz w:val="24"/>
                <w:szCs w:val="24"/>
              </w:rPr>
              <w:t xml:space="preserve"> (да – 2, частично – 1, нет – 0)</w:t>
            </w:r>
          </w:p>
        </w:tc>
        <w:tc>
          <w:tcPr>
            <w:tcW w:w="1417" w:type="dxa"/>
          </w:tcPr>
          <w:p w14:paraId="1BEB6884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</w:tr>
      <w:tr w:rsidR="003A2E36" w:rsidRPr="007B2033" w14:paraId="555D869C" w14:textId="77777777" w:rsidTr="00490BD0">
        <w:tc>
          <w:tcPr>
            <w:tcW w:w="562" w:type="dxa"/>
          </w:tcPr>
          <w:p w14:paraId="1BE4B54D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00C183A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успешной презентации деятельности за последние 5 лет</w:t>
            </w:r>
          </w:p>
        </w:tc>
        <w:tc>
          <w:tcPr>
            <w:tcW w:w="5103" w:type="dxa"/>
          </w:tcPr>
          <w:p w14:paraId="5B0A26F6" w14:textId="77777777" w:rsidR="003A2E36" w:rsidRDefault="003A2E36" w:rsidP="00490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федеральных </w:t>
            </w:r>
            <w:proofErr w:type="gramStart"/>
            <w:r>
              <w:rPr>
                <w:sz w:val="24"/>
                <w:szCs w:val="24"/>
              </w:rPr>
              <w:t>площадках  -</w:t>
            </w:r>
            <w:proofErr w:type="gramEnd"/>
            <w:r>
              <w:rPr>
                <w:sz w:val="24"/>
                <w:szCs w:val="24"/>
              </w:rPr>
              <w:t xml:space="preserve"> 3;</w:t>
            </w:r>
          </w:p>
          <w:p w14:paraId="2F85868E" w14:textId="77777777" w:rsidR="003A2E36" w:rsidRDefault="003A2E36" w:rsidP="00490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региональных площадках – 2</w:t>
            </w:r>
          </w:p>
          <w:p w14:paraId="3087D199" w14:textId="77777777" w:rsidR="003A2E36" w:rsidRDefault="003A2E36" w:rsidP="00490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муниципальных площадках – 1</w:t>
            </w:r>
          </w:p>
          <w:p w14:paraId="6580B684" w14:textId="77777777" w:rsidR="003A2E36" w:rsidRPr="007B2033" w:rsidRDefault="003A2E36" w:rsidP="00490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представлен опыт - 0</w:t>
            </w:r>
          </w:p>
        </w:tc>
        <w:tc>
          <w:tcPr>
            <w:tcW w:w="1417" w:type="dxa"/>
          </w:tcPr>
          <w:p w14:paraId="15E6E14A" w14:textId="77777777" w:rsidR="003A2E36" w:rsidRPr="007B2033" w:rsidRDefault="003A2E36" w:rsidP="00490BD0">
            <w:pPr>
              <w:rPr>
                <w:sz w:val="24"/>
                <w:szCs w:val="24"/>
              </w:rPr>
            </w:pPr>
          </w:p>
        </w:tc>
      </w:tr>
    </w:tbl>
    <w:p w14:paraId="0001E764" w14:textId="77777777" w:rsidR="003A2E36" w:rsidRPr="001A6333" w:rsidRDefault="003A2E36" w:rsidP="003A2E36">
      <w:pPr>
        <w:jc w:val="both"/>
        <w:rPr>
          <w:sz w:val="24"/>
          <w:szCs w:val="24"/>
        </w:rPr>
      </w:pPr>
      <w:r w:rsidRPr="001A6333">
        <w:rPr>
          <w:sz w:val="24"/>
          <w:szCs w:val="24"/>
        </w:rPr>
        <w:t>Дата экспертизы________________</w:t>
      </w:r>
    </w:p>
    <w:p w14:paraId="64169D33" w14:textId="77777777" w:rsidR="003A2E36" w:rsidRDefault="003A2E36" w:rsidP="003A2E36">
      <w:pPr>
        <w:jc w:val="both"/>
        <w:rPr>
          <w:sz w:val="24"/>
          <w:szCs w:val="24"/>
        </w:rPr>
      </w:pPr>
    </w:p>
    <w:p w14:paraId="52999E5F" w14:textId="77777777" w:rsidR="003A2E36" w:rsidRDefault="003A2E36" w:rsidP="003A2E36">
      <w:pPr>
        <w:pStyle w:val="Noeeu1"/>
        <w:jc w:val="center"/>
        <w:rPr>
          <w:sz w:val="24"/>
          <w:szCs w:val="24"/>
          <w:lang w:val="ru-RU"/>
        </w:rPr>
      </w:pPr>
      <w:r w:rsidRPr="007B2033">
        <w:rPr>
          <w:sz w:val="24"/>
          <w:szCs w:val="24"/>
          <w:lang w:val="ru-RU"/>
        </w:rPr>
        <w:t>____________</w:t>
      </w:r>
      <w:r>
        <w:rPr>
          <w:sz w:val="24"/>
          <w:szCs w:val="24"/>
          <w:lang w:val="ru-RU"/>
        </w:rPr>
        <w:t>________</w:t>
      </w:r>
      <w:r w:rsidRPr="007B2033">
        <w:rPr>
          <w:sz w:val="24"/>
          <w:szCs w:val="24"/>
          <w:lang w:val="ru-RU"/>
        </w:rPr>
        <w:t xml:space="preserve"> Ф.И.О. эксперта                                      ________________ Подпись</w:t>
      </w:r>
    </w:p>
    <w:p w14:paraId="6A5D78FA" w14:textId="77777777" w:rsidR="003A2E36" w:rsidRDefault="003A2E36" w:rsidP="003A2E36">
      <w:pPr>
        <w:pStyle w:val="Noeeu1"/>
        <w:jc w:val="center"/>
        <w:rPr>
          <w:sz w:val="24"/>
          <w:szCs w:val="24"/>
          <w:lang w:val="ru-RU"/>
        </w:rPr>
      </w:pPr>
    </w:p>
    <w:p w14:paraId="1EF70030" w14:textId="77777777" w:rsidR="003A2E36" w:rsidRDefault="003A2E36" w:rsidP="003A2E36">
      <w:pPr>
        <w:pStyle w:val="Noeeu1"/>
        <w:jc w:val="center"/>
        <w:rPr>
          <w:sz w:val="24"/>
          <w:szCs w:val="24"/>
          <w:lang w:val="ru-RU"/>
        </w:rPr>
      </w:pPr>
    </w:p>
    <w:p w14:paraId="04CF0476" w14:textId="77777777" w:rsidR="003A2E36" w:rsidRPr="007B2033" w:rsidRDefault="003A2E36" w:rsidP="003A2E36">
      <w:pPr>
        <w:pStyle w:val="Default"/>
      </w:pPr>
      <w:r w:rsidRPr="007B2033">
        <w:rPr>
          <w:b/>
          <w:bCs/>
        </w:rPr>
        <w:t xml:space="preserve">Оценивание проекта: </w:t>
      </w:r>
    </w:p>
    <w:p w14:paraId="14EAE03D" w14:textId="77777777" w:rsidR="003A2E36" w:rsidRPr="007B2033" w:rsidRDefault="003A2E36" w:rsidP="003A2E36">
      <w:pPr>
        <w:pStyle w:val="Default"/>
      </w:pPr>
      <w:r w:rsidRPr="007B2033">
        <w:rPr>
          <w:b/>
          <w:bCs/>
        </w:rPr>
        <w:t xml:space="preserve">2 балла </w:t>
      </w:r>
      <w:r w:rsidRPr="007B2033">
        <w:t xml:space="preserve">– показатель отражен в полном объеме; </w:t>
      </w:r>
    </w:p>
    <w:p w14:paraId="11A92E93" w14:textId="77777777" w:rsidR="003A2E36" w:rsidRPr="007B2033" w:rsidRDefault="003A2E36" w:rsidP="003A2E36">
      <w:pPr>
        <w:pStyle w:val="Default"/>
      </w:pPr>
      <w:r w:rsidRPr="007B2033">
        <w:rPr>
          <w:b/>
          <w:bCs/>
        </w:rPr>
        <w:t xml:space="preserve">1 балл </w:t>
      </w:r>
      <w:r w:rsidRPr="007B2033">
        <w:t xml:space="preserve">– показатель представлен не в полной мере; </w:t>
      </w:r>
    </w:p>
    <w:p w14:paraId="226C698A" w14:textId="77777777" w:rsidR="003A2E36" w:rsidRPr="007B2033" w:rsidRDefault="003A2E36" w:rsidP="003A2E36">
      <w:pPr>
        <w:pStyle w:val="Default"/>
      </w:pPr>
      <w:r w:rsidRPr="007B2033">
        <w:rPr>
          <w:b/>
          <w:bCs/>
        </w:rPr>
        <w:t xml:space="preserve">0 баллов </w:t>
      </w:r>
      <w:r w:rsidRPr="007B2033">
        <w:t xml:space="preserve">– показатель отсутствует. </w:t>
      </w:r>
    </w:p>
    <w:p w14:paraId="34198616" w14:textId="77777777" w:rsidR="003A2E36" w:rsidRPr="007B2033" w:rsidRDefault="003A2E36" w:rsidP="003A2E36">
      <w:pPr>
        <w:pStyle w:val="Default"/>
      </w:pPr>
      <w:r w:rsidRPr="007B2033">
        <w:rPr>
          <w:b/>
          <w:bCs/>
        </w:rPr>
        <w:t>Максимальный балл по итогам оценивания-</w:t>
      </w:r>
      <w:r>
        <w:rPr>
          <w:b/>
          <w:bCs/>
        </w:rPr>
        <w:t>25</w:t>
      </w:r>
      <w:r w:rsidRPr="007B2033">
        <w:rPr>
          <w:b/>
          <w:bCs/>
        </w:rPr>
        <w:t xml:space="preserve"> балл</w:t>
      </w:r>
      <w:r>
        <w:rPr>
          <w:b/>
          <w:bCs/>
        </w:rPr>
        <w:t>ов</w:t>
      </w:r>
    </w:p>
    <w:p w14:paraId="5239C140" w14:textId="77777777" w:rsidR="003A2E36" w:rsidRDefault="003A2E36" w:rsidP="003A2E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Оценка проекта: </w:t>
      </w:r>
    </w:p>
    <w:p w14:paraId="0CB78421" w14:textId="77777777" w:rsidR="003A2E36" w:rsidRDefault="003A2E36" w:rsidP="003A2E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17-25 баллов </w:t>
      </w:r>
      <w:r>
        <w:rPr>
          <w:sz w:val="23"/>
          <w:szCs w:val="23"/>
        </w:rPr>
        <w:t xml:space="preserve">– проект следует </w:t>
      </w:r>
      <w:r>
        <w:rPr>
          <w:b/>
          <w:bCs/>
          <w:sz w:val="23"/>
          <w:szCs w:val="23"/>
        </w:rPr>
        <w:t>поддержать</w:t>
      </w:r>
      <w:r>
        <w:rPr>
          <w:sz w:val="23"/>
          <w:szCs w:val="23"/>
        </w:rPr>
        <w:t xml:space="preserve">; </w:t>
      </w:r>
    </w:p>
    <w:p w14:paraId="77548B39" w14:textId="77777777" w:rsidR="003A2E36" w:rsidRDefault="003A2E36" w:rsidP="003A2E36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 баллов и менее </w:t>
      </w:r>
      <w:r>
        <w:rPr>
          <w:sz w:val="23"/>
          <w:szCs w:val="23"/>
        </w:rPr>
        <w:t xml:space="preserve">– проект следует </w:t>
      </w:r>
      <w:r>
        <w:rPr>
          <w:b/>
          <w:bCs/>
          <w:sz w:val="23"/>
          <w:szCs w:val="23"/>
        </w:rPr>
        <w:t>отклонить</w:t>
      </w:r>
      <w:r>
        <w:rPr>
          <w:sz w:val="23"/>
          <w:szCs w:val="23"/>
        </w:rPr>
        <w:t>.</w:t>
      </w:r>
    </w:p>
    <w:p w14:paraId="016E147A" w14:textId="77777777" w:rsidR="003A2E36" w:rsidRDefault="003A2E36" w:rsidP="003A2E36">
      <w:pPr>
        <w:pStyle w:val="Noeeu1"/>
        <w:jc w:val="center"/>
        <w:rPr>
          <w:sz w:val="24"/>
          <w:szCs w:val="24"/>
          <w:lang w:val="ru-RU"/>
        </w:rPr>
      </w:pPr>
    </w:p>
    <w:p w14:paraId="77144F14" w14:textId="77777777" w:rsidR="003A2E36" w:rsidRDefault="003A2E36" w:rsidP="003A2E36">
      <w:pPr>
        <w:pStyle w:val="Noeeu1"/>
        <w:jc w:val="center"/>
        <w:rPr>
          <w:sz w:val="24"/>
          <w:szCs w:val="24"/>
          <w:lang w:val="ru-RU"/>
        </w:rPr>
      </w:pPr>
    </w:p>
    <w:p w14:paraId="612AAC66" w14:textId="77777777" w:rsidR="003A2E36" w:rsidRDefault="003A2E36" w:rsidP="003A2E36">
      <w:pPr>
        <w:pStyle w:val="Noeeu1"/>
        <w:jc w:val="center"/>
        <w:rPr>
          <w:sz w:val="24"/>
          <w:szCs w:val="24"/>
          <w:lang w:val="ru-RU"/>
        </w:rPr>
      </w:pPr>
    </w:p>
    <w:p w14:paraId="3D24AD48" w14:textId="77777777" w:rsidR="003A2E36" w:rsidRPr="007B2033" w:rsidRDefault="003A2E36" w:rsidP="003A2E36">
      <w:pPr>
        <w:pStyle w:val="Noeeu1"/>
        <w:rPr>
          <w:sz w:val="24"/>
          <w:szCs w:val="24"/>
          <w:lang w:val="ru-RU"/>
        </w:rPr>
        <w:sectPr w:rsidR="003A2E36" w:rsidRPr="007B2033" w:rsidSect="005C7D3C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  <w:r w:rsidRPr="007B2033">
        <w:rPr>
          <w:sz w:val="24"/>
          <w:szCs w:val="24"/>
          <w:lang w:val="ru-RU"/>
        </w:rPr>
        <w:br w:type="page"/>
      </w:r>
    </w:p>
    <w:p w14:paraId="43187008" w14:textId="77777777" w:rsidR="003A2E36" w:rsidRPr="00C45F27" w:rsidRDefault="003A2E36" w:rsidP="003A2E36">
      <w:pPr>
        <w:jc w:val="right"/>
      </w:pPr>
      <w:r w:rsidRPr="00C45F27">
        <w:lastRenderedPageBreak/>
        <w:t xml:space="preserve">Приложение </w:t>
      </w:r>
    </w:p>
    <w:p w14:paraId="1B8ECAAF" w14:textId="77777777" w:rsidR="003A2E36" w:rsidRPr="00C45F27" w:rsidRDefault="003A2E36" w:rsidP="003A2E36">
      <w:pPr>
        <w:jc w:val="right"/>
      </w:pPr>
      <w:r w:rsidRPr="00C45F27">
        <w:t>к Положению</w:t>
      </w:r>
      <w:r>
        <w:t xml:space="preserve"> № 5</w:t>
      </w:r>
    </w:p>
    <w:p w14:paraId="50026501" w14:textId="77777777" w:rsidR="003A2E36" w:rsidRPr="00512409" w:rsidRDefault="003A2E36" w:rsidP="003A2E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</w:t>
      </w:r>
      <w:r w:rsidRPr="008F455F">
        <w:rPr>
          <w:b/>
          <w:sz w:val="28"/>
          <w:szCs w:val="28"/>
        </w:rPr>
        <w:t xml:space="preserve"> оценки стартовой документации</w:t>
      </w:r>
      <w:r>
        <w:rPr>
          <w:b/>
          <w:sz w:val="28"/>
          <w:szCs w:val="28"/>
        </w:rPr>
        <w:t xml:space="preserve"> на присвоение статуса лаборатория</w:t>
      </w:r>
    </w:p>
    <w:p w14:paraId="06E9B181" w14:textId="77777777" w:rsidR="003A2E36" w:rsidRDefault="003A2E36" w:rsidP="003A2E36">
      <w:pPr>
        <w:pStyle w:val="a3"/>
        <w:ind w:right="57"/>
        <w:jc w:val="left"/>
      </w:pPr>
    </w:p>
    <w:tbl>
      <w:tblPr>
        <w:tblStyle w:val="TableNormal"/>
        <w:tblW w:w="1053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411"/>
        <w:gridCol w:w="2272"/>
        <w:gridCol w:w="5109"/>
      </w:tblGrid>
      <w:tr w:rsidR="003A2E36" w:rsidRPr="00BC6D8E" w14:paraId="163B926E" w14:textId="77777777" w:rsidTr="00490BD0">
        <w:trPr>
          <w:trHeight w:val="792"/>
        </w:trPr>
        <w:tc>
          <w:tcPr>
            <w:tcW w:w="10536" w:type="dxa"/>
            <w:gridSpan w:val="4"/>
          </w:tcPr>
          <w:p w14:paraId="4E4B690B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формального соответствия заявки требованиям, представленным в Порядке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Pr="00BC6D8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6D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функционирования</w:t>
            </w:r>
            <w:r w:rsidRPr="00BC6D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инновационной</w:t>
            </w:r>
            <w:r w:rsidRPr="00BC6D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</w:t>
            </w:r>
            <w:r w:rsidRPr="00BC6D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C6D8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  <w:p w14:paraId="3E09BA44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(Ответ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«Нет»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хотя бы по</w:t>
            </w:r>
            <w:r w:rsidRPr="00BC6D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одному</w:t>
            </w:r>
            <w:r w:rsidRPr="00BC6D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показателей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означает,</w:t>
            </w:r>
            <w:r w:rsidRPr="00BC6D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C6D8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заявка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дальше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C6D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рассматривается)</w:t>
            </w:r>
          </w:p>
        </w:tc>
      </w:tr>
      <w:tr w:rsidR="003A2E36" w:rsidRPr="00BC6D8E" w14:paraId="2309765E" w14:textId="77777777" w:rsidTr="00490BD0">
        <w:trPr>
          <w:trHeight w:val="585"/>
        </w:trPr>
        <w:tc>
          <w:tcPr>
            <w:tcW w:w="744" w:type="dxa"/>
          </w:tcPr>
          <w:p w14:paraId="066D43A1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3" w:type="dxa"/>
            <w:gridSpan w:val="2"/>
          </w:tcPr>
          <w:p w14:paraId="28C83DC6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C6D8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5109" w:type="dxa"/>
          </w:tcPr>
          <w:p w14:paraId="24F696F2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Диапазон</w:t>
            </w:r>
            <w:proofErr w:type="spellEnd"/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proofErr w:type="gramEnd"/>
          </w:p>
        </w:tc>
      </w:tr>
      <w:tr w:rsidR="003A2E36" w:rsidRPr="00BC6D8E" w14:paraId="1DF35136" w14:textId="77777777" w:rsidTr="00490BD0">
        <w:trPr>
          <w:trHeight w:val="546"/>
        </w:trPr>
        <w:tc>
          <w:tcPr>
            <w:tcW w:w="744" w:type="dxa"/>
          </w:tcPr>
          <w:p w14:paraId="3D0EAD52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3" w:type="dxa"/>
            <w:gridSpan w:val="2"/>
          </w:tcPr>
          <w:p w14:paraId="771BECF7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  <w:proofErr w:type="spellEnd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C6D8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организации-соискателя</w:t>
            </w:r>
            <w:proofErr w:type="spellEnd"/>
          </w:p>
        </w:tc>
        <w:tc>
          <w:tcPr>
            <w:tcW w:w="5109" w:type="dxa"/>
          </w:tcPr>
          <w:p w14:paraId="055EB931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3A2E36" w:rsidRPr="00BC6D8E" w14:paraId="21267B0F" w14:textId="77777777" w:rsidTr="00490BD0">
        <w:trPr>
          <w:trHeight w:val="691"/>
        </w:trPr>
        <w:tc>
          <w:tcPr>
            <w:tcW w:w="744" w:type="dxa"/>
          </w:tcPr>
          <w:p w14:paraId="1A7F583D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3" w:type="dxa"/>
            <w:gridSpan w:val="2"/>
          </w:tcPr>
          <w:p w14:paraId="2268EAE9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Указано корректное место нахождения и контактные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организации-соискателя</w:t>
            </w:r>
          </w:p>
        </w:tc>
        <w:tc>
          <w:tcPr>
            <w:tcW w:w="5109" w:type="dxa"/>
          </w:tcPr>
          <w:p w14:paraId="2E08C2D0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BC6D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3A2E36" w:rsidRPr="00BC6D8E" w14:paraId="75F3F762" w14:textId="77777777" w:rsidTr="00490BD0">
        <w:trPr>
          <w:trHeight w:val="1171"/>
        </w:trPr>
        <w:tc>
          <w:tcPr>
            <w:tcW w:w="744" w:type="dxa"/>
          </w:tcPr>
          <w:p w14:paraId="5C4BAB97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3" w:type="dxa"/>
            <w:gridSpan w:val="2"/>
          </w:tcPr>
          <w:p w14:paraId="5E02A216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Инновационный проект строится с учётом возрастных и</w:t>
            </w:r>
            <w:r w:rsidRPr="00BC6D8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психофизиологических особенностей обучающихся и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 заботу о здоровье человека (физическом,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психическом,</w:t>
            </w:r>
            <w:r w:rsidRPr="00BC6D8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нравственном)</w:t>
            </w:r>
          </w:p>
        </w:tc>
        <w:tc>
          <w:tcPr>
            <w:tcW w:w="5109" w:type="dxa"/>
          </w:tcPr>
          <w:p w14:paraId="261104DA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BC6D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3A2E36" w:rsidRPr="00BC6D8E" w14:paraId="245C3C51" w14:textId="77777777" w:rsidTr="00490BD0">
        <w:trPr>
          <w:trHeight w:val="563"/>
        </w:trPr>
        <w:tc>
          <w:tcPr>
            <w:tcW w:w="10536" w:type="dxa"/>
            <w:gridSpan w:val="4"/>
          </w:tcPr>
          <w:p w14:paraId="2B6662CA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E8A059" w14:textId="77777777" w:rsidR="003A2E36" w:rsidRPr="00BC6D8E" w:rsidRDefault="003A2E36" w:rsidP="00490BD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Методология</w:t>
            </w:r>
            <w:r w:rsidRPr="00BC6D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 (программы)</w:t>
            </w:r>
            <w:r w:rsidRPr="00BC6D8E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(Мах</w:t>
            </w:r>
            <w:r w:rsidRPr="00BC6D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C6D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баллов)</w:t>
            </w:r>
          </w:p>
        </w:tc>
      </w:tr>
      <w:tr w:rsidR="003A2E36" w:rsidRPr="00BC6D8E" w14:paraId="0B7877A6" w14:textId="77777777" w:rsidTr="00490BD0">
        <w:trPr>
          <w:trHeight w:val="681"/>
        </w:trPr>
        <w:tc>
          <w:tcPr>
            <w:tcW w:w="744" w:type="dxa"/>
          </w:tcPr>
          <w:p w14:paraId="0182BBEF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14:paraId="0F705E66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272" w:type="dxa"/>
          </w:tcPr>
          <w:p w14:paraId="64E226BA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proofErr w:type="gramEnd"/>
          </w:p>
        </w:tc>
        <w:tc>
          <w:tcPr>
            <w:tcW w:w="5109" w:type="dxa"/>
          </w:tcPr>
          <w:p w14:paraId="52F49156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  <w:proofErr w:type="spellEnd"/>
          </w:p>
        </w:tc>
      </w:tr>
      <w:tr w:rsidR="003A2E36" w:rsidRPr="00BC6D8E" w14:paraId="7F5B5040" w14:textId="77777777" w:rsidTr="00490BD0">
        <w:trPr>
          <w:trHeight w:val="531"/>
        </w:trPr>
        <w:tc>
          <w:tcPr>
            <w:tcW w:w="744" w:type="dxa"/>
          </w:tcPr>
          <w:p w14:paraId="2792C1E5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14:paraId="44253692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 xml:space="preserve"> (-и)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BC6D8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2" w:type="dxa"/>
          </w:tcPr>
          <w:p w14:paraId="62AB6AB6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C6D8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5109" w:type="dxa"/>
          </w:tcPr>
          <w:p w14:paraId="6529A2A1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C6D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BC6D8E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BC6D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четко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(программы)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сформулирована</w:t>
            </w:r>
          </w:p>
          <w:p w14:paraId="0950E484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цель проекта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3A2E36" w:rsidRPr="00BC6D8E" w14:paraId="0C3E9344" w14:textId="77777777" w:rsidTr="00490BD0">
        <w:trPr>
          <w:trHeight w:val="1276"/>
        </w:trPr>
        <w:tc>
          <w:tcPr>
            <w:tcW w:w="744" w:type="dxa"/>
          </w:tcPr>
          <w:p w14:paraId="6D229F35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14:paraId="6442AD1D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</w:t>
            </w:r>
            <w:proofErr w:type="spellEnd"/>
            <w:r w:rsidRPr="00BC6D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проекта</w:t>
            </w:r>
            <w:proofErr w:type="spellEnd"/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2" w:type="dxa"/>
          </w:tcPr>
          <w:p w14:paraId="6CF80AEC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C6D8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5109" w:type="dxa"/>
          </w:tcPr>
          <w:p w14:paraId="02C7F454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задачи проекта (программы)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определены</w:t>
            </w:r>
            <w:r w:rsidRPr="00BC6D8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C6D8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полной</w:t>
            </w:r>
            <w:r w:rsidRPr="00BC6D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мере/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соответствуют цели (-ям) проекта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(программы)</w:t>
            </w:r>
          </w:p>
          <w:p w14:paraId="4BF4DFE8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(программы)</w:t>
            </w:r>
            <w:r w:rsidRPr="00BC6D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определены / не соответствуют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(-</w:t>
            </w:r>
            <w:proofErr w:type="gramStart"/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ям)проекта</w:t>
            </w:r>
            <w:proofErr w:type="gramEnd"/>
            <w:r w:rsidRPr="00BC6D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(программы)</w:t>
            </w:r>
          </w:p>
        </w:tc>
      </w:tr>
      <w:tr w:rsidR="003A2E36" w:rsidRPr="00BC6D8E" w14:paraId="26D18FB7" w14:textId="77777777" w:rsidTr="00490BD0">
        <w:trPr>
          <w:trHeight w:val="3108"/>
        </w:trPr>
        <w:tc>
          <w:tcPr>
            <w:tcW w:w="744" w:type="dxa"/>
          </w:tcPr>
          <w:p w14:paraId="57A442DC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14:paraId="53A5E3BD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Инновационная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 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 (инновационный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</w:t>
            </w:r>
            <w:r w:rsidRPr="00BC6D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проекта)</w:t>
            </w:r>
          </w:p>
        </w:tc>
        <w:tc>
          <w:tcPr>
            <w:tcW w:w="2272" w:type="dxa"/>
          </w:tcPr>
          <w:p w14:paraId="1E1EA021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C6D8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5109" w:type="dxa"/>
          </w:tcPr>
          <w:p w14:paraId="17F1DCFF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C6D8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BC6D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(программа)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обладает инновационным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потенциалом,</w:t>
            </w:r>
            <w:r w:rsidRPr="00BC6D8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конкурентоспособные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преимущества, в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 новаторство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</w:t>
            </w:r>
          </w:p>
          <w:p w14:paraId="34B7CF4C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инновационный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 проекта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(программы) и его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конкурентоспособные</w:t>
            </w:r>
          </w:p>
          <w:p w14:paraId="0A9853FB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</w:t>
            </w:r>
            <w:r w:rsidRPr="00BC6D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обоснованы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C6D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 объеме, новаторство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подтверждено</w:t>
            </w:r>
            <w:r w:rsidRPr="00BC6D8E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частично</w:t>
            </w:r>
          </w:p>
          <w:p w14:paraId="10DA6E99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проект (программа) не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обладает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инновационным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потенциалом и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конкурентоспособным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преимуществом, отсутствует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новаторство</w:t>
            </w:r>
            <w:r w:rsidRPr="00BC6D8E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</w:t>
            </w:r>
            <w:r w:rsidRPr="00BC6D8E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</w:tr>
      <w:tr w:rsidR="003A2E36" w:rsidRPr="00BC6D8E" w14:paraId="682D224C" w14:textId="77777777" w:rsidTr="00490BD0">
        <w:trPr>
          <w:trHeight w:val="421"/>
        </w:trPr>
        <w:tc>
          <w:tcPr>
            <w:tcW w:w="744" w:type="dxa"/>
          </w:tcPr>
          <w:p w14:paraId="508338CB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14:paraId="5526B15D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значимость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(реализуемость) проекта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(реальность достижения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</w:t>
            </w:r>
            <w:r w:rsidRPr="00BC6D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6D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6D8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2272" w:type="dxa"/>
          </w:tcPr>
          <w:p w14:paraId="486F3306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C6D8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5109" w:type="dxa"/>
          </w:tcPr>
          <w:p w14:paraId="6D0538C8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цели и результаты проекта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(программы) представляются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достижимыми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14:paraId="7C60350F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основании перечня задач и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о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ресурсном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обеспечении</w:t>
            </w:r>
            <w:r w:rsidRPr="00BC6D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  <w:p w14:paraId="11E06994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BC6D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результаты</w:t>
            </w:r>
            <w:r w:rsidRPr="00BC6D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программы) 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представляются</w:t>
            </w:r>
            <w:proofErr w:type="gramEnd"/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достижимыми с учетом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привлечения дополнительных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 для</w:t>
            </w:r>
            <w:r w:rsidRPr="00BC6D8E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реализации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C6D8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C6D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Pr="00BC6D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</w:t>
            </w:r>
            <w:r w:rsidRPr="00BC6D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693F003F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BC6D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проекта(программы)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представляется</w:t>
            </w:r>
            <w:r w:rsidRPr="00BC6D8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реалистичными на основании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перечня задач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информации о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ресурсном</w:t>
            </w:r>
            <w:r w:rsidRPr="00BC6D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обеспечении</w:t>
            </w:r>
          </w:p>
          <w:p w14:paraId="30F9548B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3A2E36" w:rsidRPr="00BC6D8E" w14:paraId="0CC80BCC" w14:textId="77777777" w:rsidTr="00490BD0">
        <w:trPr>
          <w:trHeight w:val="421"/>
        </w:trPr>
        <w:tc>
          <w:tcPr>
            <w:tcW w:w="10536" w:type="dxa"/>
            <w:gridSpan w:val="4"/>
          </w:tcPr>
          <w:p w14:paraId="2689BA97" w14:textId="77777777" w:rsidR="003A2E36" w:rsidRPr="00BC6D8E" w:rsidRDefault="003A2E36" w:rsidP="00490BD0">
            <w:pPr>
              <w:jc w:val="center"/>
              <w:rPr>
                <w:lang w:val="ru-RU"/>
              </w:rPr>
            </w:pPr>
            <w:proofErr w:type="spellStart"/>
            <w:r>
              <w:rPr>
                <w:rStyle w:val="fontstyle01"/>
              </w:rPr>
              <w:t>Содержание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проекта</w:t>
            </w:r>
            <w:proofErr w:type="spellEnd"/>
            <w:r>
              <w:rPr>
                <w:rStyle w:val="fontstyle01"/>
              </w:rPr>
              <w:t xml:space="preserve"> (</w:t>
            </w:r>
            <w:proofErr w:type="spellStart"/>
            <w:r>
              <w:rPr>
                <w:rStyle w:val="fontstyle01"/>
              </w:rPr>
              <w:t>Мах</w:t>
            </w:r>
            <w:proofErr w:type="spellEnd"/>
            <w:r>
              <w:rPr>
                <w:rStyle w:val="fontstyle01"/>
              </w:rPr>
              <w:t xml:space="preserve"> – </w:t>
            </w:r>
            <w:r>
              <w:rPr>
                <w:rStyle w:val="fontstyle01"/>
                <w:lang w:val="ru-RU"/>
              </w:rPr>
              <w:t>8</w:t>
            </w:r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баллов</w:t>
            </w:r>
            <w:proofErr w:type="spellEnd"/>
            <w:r>
              <w:rPr>
                <w:rStyle w:val="fontstyle01"/>
              </w:rPr>
              <w:t>)</w:t>
            </w:r>
          </w:p>
        </w:tc>
      </w:tr>
      <w:tr w:rsidR="003A2E36" w:rsidRPr="00BC6D8E" w14:paraId="7F28E272" w14:textId="77777777" w:rsidTr="00490BD0">
        <w:trPr>
          <w:trHeight w:val="421"/>
        </w:trPr>
        <w:tc>
          <w:tcPr>
            <w:tcW w:w="744" w:type="dxa"/>
          </w:tcPr>
          <w:p w14:paraId="71795BE3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14:paraId="57C6F7F1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последовательных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этапов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календарного</w:t>
            </w:r>
            <w:r w:rsidRPr="00BC6D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2272" w:type="dxa"/>
          </w:tcPr>
          <w:p w14:paraId="0722C8B9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C6D8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5109" w:type="dxa"/>
          </w:tcPr>
          <w:p w14:paraId="5C7B1176" w14:textId="77777777" w:rsidR="003A2E36" w:rsidRPr="00BC6D8E" w:rsidRDefault="003A2E36" w:rsidP="00490BD0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C6D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C6D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календарном</w:t>
            </w:r>
            <w:r w:rsidRPr="00BC6D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четко</w:t>
            </w:r>
            <w:r w:rsidRPr="00BC6D8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определены этапы реализации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14:paraId="7859B4CE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C6D8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C6D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календарном</w:t>
            </w:r>
            <w:r w:rsidRPr="00BC6D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</w:t>
            </w:r>
            <w:r w:rsidRPr="00BC6D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последовательные этапы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BC6D8E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14:paraId="247A33FB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2E36" w:rsidRPr="00BC6D8E" w14:paraId="77DCC0E7" w14:textId="77777777" w:rsidTr="00490BD0">
        <w:trPr>
          <w:trHeight w:val="421"/>
        </w:trPr>
        <w:tc>
          <w:tcPr>
            <w:tcW w:w="744" w:type="dxa"/>
          </w:tcPr>
          <w:p w14:paraId="5E842D71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14:paraId="0FD035F9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мероприятий в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календарном плане в рамках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BC6D8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272" w:type="dxa"/>
          </w:tcPr>
          <w:p w14:paraId="41B356D7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C6D8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5109" w:type="dxa"/>
          </w:tcPr>
          <w:p w14:paraId="18175797" w14:textId="77777777" w:rsidR="003A2E36" w:rsidRPr="00BC6D8E" w:rsidRDefault="003A2E36" w:rsidP="00490BD0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мероприятия в календарном</w:t>
            </w:r>
            <w:r w:rsidRPr="00BC6D8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</w:t>
            </w:r>
          </w:p>
          <w:p w14:paraId="5287FB65" w14:textId="77777777" w:rsidR="003A2E36" w:rsidRPr="00BC6D8E" w:rsidRDefault="003A2E36" w:rsidP="00490BD0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указанием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условия,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средства,</w:t>
            </w:r>
            <w:r w:rsidRPr="00BC6D8E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6D8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</w:p>
          <w:p w14:paraId="45C42CBB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C6D8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C6D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календарном</w:t>
            </w:r>
            <w:r w:rsidRPr="00BC6D8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 мероприятия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 (программы) по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месяцам,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указания</w:t>
            </w:r>
            <w:r w:rsidRPr="00BC6D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 условия,</w:t>
            </w:r>
            <w:r w:rsidRPr="00BC6D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C6D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BC6D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средства,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</w:p>
          <w:p w14:paraId="11F4D003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календарный план не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предусматривает</w:t>
            </w:r>
            <w:r w:rsidRPr="00BC6D8E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детализацию</w:t>
            </w:r>
            <w:r w:rsidRPr="00BC6D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отдельным</w:t>
            </w:r>
            <w:r w:rsidRPr="00BC6D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мероприятиям проекта (программы)</w:t>
            </w:r>
            <w:r w:rsidRPr="00BC6D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месяцам</w:t>
            </w:r>
          </w:p>
        </w:tc>
      </w:tr>
      <w:tr w:rsidR="003A2E36" w:rsidRPr="00BC6D8E" w14:paraId="7BC710B2" w14:textId="77777777" w:rsidTr="00490BD0">
        <w:trPr>
          <w:trHeight w:val="421"/>
        </w:trPr>
        <w:tc>
          <w:tcPr>
            <w:tcW w:w="744" w:type="dxa"/>
          </w:tcPr>
          <w:p w14:paraId="6AE15880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14:paraId="620D06A2" w14:textId="77777777" w:rsidR="003A2E36" w:rsidRPr="00BC6D8E" w:rsidRDefault="003A2E36" w:rsidP="00490BD0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BC6D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методов</w:t>
            </w:r>
          </w:p>
          <w:p w14:paraId="28C4507E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 используемых в</w:t>
            </w:r>
            <w:r w:rsidRPr="00BC6D8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 реализации мероприятий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272" w:type="dxa"/>
          </w:tcPr>
          <w:p w14:paraId="0E50AADF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C6D8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5109" w:type="dxa"/>
          </w:tcPr>
          <w:p w14:paraId="47B7F039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методы деятельности,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используемые в ходе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проекта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(программы), указаны</w:t>
            </w:r>
          </w:p>
          <w:p w14:paraId="768791EC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методы деятельности, используемые в ходе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14:paraId="49F5F50F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BC6D8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C6D8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spellEnd"/>
          </w:p>
        </w:tc>
      </w:tr>
      <w:tr w:rsidR="003A2E36" w:rsidRPr="00BC6D8E" w14:paraId="00F0DB8B" w14:textId="77777777" w:rsidTr="00490BD0">
        <w:trPr>
          <w:trHeight w:val="421"/>
        </w:trPr>
        <w:tc>
          <w:tcPr>
            <w:tcW w:w="744" w:type="dxa"/>
          </w:tcPr>
          <w:p w14:paraId="1ED86B1C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14:paraId="6F91E11E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 риски при</w:t>
            </w:r>
            <w:r w:rsidRPr="00BC6D8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(программы)</w:t>
            </w:r>
          </w:p>
        </w:tc>
        <w:tc>
          <w:tcPr>
            <w:tcW w:w="2272" w:type="dxa"/>
          </w:tcPr>
          <w:p w14:paraId="4A7634D5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C6D8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5109" w:type="dxa"/>
          </w:tcPr>
          <w:p w14:paraId="33D5AFD0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в программе приведены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BC6D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BC6D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BC6D8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(программы)</w:t>
            </w:r>
          </w:p>
          <w:p w14:paraId="27C68FA3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в программе не приведены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BC6D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14:paraId="0781283A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2E36" w:rsidRPr="00BC6D8E" w14:paraId="4646CB00" w14:textId="77777777" w:rsidTr="00490BD0">
        <w:trPr>
          <w:trHeight w:val="421"/>
        </w:trPr>
        <w:tc>
          <w:tcPr>
            <w:tcW w:w="744" w:type="dxa"/>
          </w:tcPr>
          <w:p w14:paraId="332305E4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14:paraId="61A5BD9D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организаций-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соисполнителей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(программы)</w:t>
            </w:r>
          </w:p>
        </w:tc>
        <w:tc>
          <w:tcPr>
            <w:tcW w:w="2272" w:type="dxa"/>
          </w:tcPr>
          <w:p w14:paraId="2E6827CF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C6D8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5109" w:type="dxa"/>
          </w:tcPr>
          <w:p w14:paraId="6CCC046B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в программе определены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BC6D8E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-партнеры,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привлекаемые для реализации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инновационного проекта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(программы)</w:t>
            </w:r>
          </w:p>
          <w:p w14:paraId="69D25D00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в программе не определены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организации-партнеры,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привлекаемые для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BC6D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(программы)</w:t>
            </w:r>
          </w:p>
        </w:tc>
      </w:tr>
      <w:tr w:rsidR="003A2E36" w:rsidRPr="00BC6D8E" w14:paraId="0E2CF209" w14:textId="77777777" w:rsidTr="00490BD0">
        <w:trPr>
          <w:trHeight w:val="421"/>
        </w:trPr>
        <w:tc>
          <w:tcPr>
            <w:tcW w:w="744" w:type="dxa"/>
          </w:tcPr>
          <w:p w14:paraId="24E69E76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14:paraId="3E59D814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опыта успешно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реализованных проектов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(программ) организации-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соискателя, включая опыт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 РИП и ФИП</w:t>
            </w:r>
          </w:p>
        </w:tc>
        <w:tc>
          <w:tcPr>
            <w:tcW w:w="2272" w:type="dxa"/>
          </w:tcPr>
          <w:p w14:paraId="17C34E7C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C6D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5109" w:type="dxa"/>
          </w:tcPr>
          <w:p w14:paraId="3AA6AF02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C6D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C6D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C6D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организации-соискателя</w:t>
            </w:r>
            <w:r w:rsidRPr="00BC6D8E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успешно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реализованных</w:t>
            </w:r>
            <w:r w:rsidRPr="00BC6D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 (программ), включая опыт участия</w:t>
            </w:r>
            <w:r w:rsidRPr="00BC6D8E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C6D8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РИП и ФИП</w:t>
            </w:r>
          </w:p>
          <w:p w14:paraId="2794AFE7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C6D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C6D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организации-соискателя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BC6D8E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 успешно реализованных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</w:t>
            </w:r>
            <w:r w:rsidRPr="00BC6D8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(программ)</w:t>
            </w:r>
          </w:p>
        </w:tc>
      </w:tr>
      <w:tr w:rsidR="003A2E36" w:rsidRPr="00BC6D8E" w14:paraId="621CB946" w14:textId="77777777" w:rsidTr="00490BD0">
        <w:trPr>
          <w:trHeight w:val="421"/>
        </w:trPr>
        <w:tc>
          <w:tcPr>
            <w:tcW w:w="10536" w:type="dxa"/>
            <w:gridSpan w:val="4"/>
          </w:tcPr>
          <w:p w14:paraId="6D4DF0D3" w14:textId="77777777" w:rsidR="003A2E36" w:rsidRPr="00BC6D8E" w:rsidRDefault="003A2E36" w:rsidP="00490BD0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 w:rsidRPr="00BC6D8E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  <w:r w:rsidRPr="00BC6D8E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C6D8E">
              <w:rPr>
                <w:rFonts w:ascii="Times New Roman" w:hAnsi="Times New Roman" w:cs="Times New Roman"/>
                <w:b/>
                <w:sz w:val="24"/>
                <w:szCs w:val="24"/>
              </w:rPr>
              <w:t>Мах</w:t>
            </w:r>
            <w:proofErr w:type="spellEnd"/>
            <w:r w:rsidRPr="00BC6D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C6D8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BC6D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  <w:r w:rsidRPr="00BC6D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A2E36" w:rsidRPr="00BC6D8E" w14:paraId="48991EEC" w14:textId="77777777" w:rsidTr="00490BD0">
        <w:trPr>
          <w:trHeight w:val="421"/>
        </w:trPr>
        <w:tc>
          <w:tcPr>
            <w:tcW w:w="744" w:type="dxa"/>
          </w:tcPr>
          <w:p w14:paraId="02FC9E8E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411" w:type="dxa"/>
          </w:tcPr>
          <w:p w14:paraId="305B652F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Прогнозируемые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по каждому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этапу</w:t>
            </w:r>
            <w:r w:rsidRPr="00BC6D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272" w:type="dxa"/>
          </w:tcPr>
          <w:p w14:paraId="3D458D60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C6D8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5109" w:type="dxa"/>
          </w:tcPr>
          <w:p w14:paraId="304D696D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информация о прогнозируемых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результатах</w:t>
            </w:r>
            <w:r w:rsidRPr="00BC6D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представлена</w:t>
            </w:r>
            <w:r w:rsidRPr="00BC6D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соотносится с обозначенными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задачами</w:t>
            </w:r>
            <w:r w:rsidRPr="00BC6D8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BC6D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(программы)</w:t>
            </w:r>
          </w:p>
          <w:p w14:paraId="24D2545D" w14:textId="77777777" w:rsidR="003A2E36" w:rsidRPr="00BC6D8E" w:rsidRDefault="003A2E36" w:rsidP="00490BD0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информация о прогнозируемых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результатах представлена частично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33FB3E7D" w14:textId="77777777" w:rsidR="003A2E36" w:rsidRPr="00BC6D8E" w:rsidRDefault="003A2E36" w:rsidP="00490BD0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прогнозируемые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отсутствуют</w:t>
            </w:r>
          </w:p>
        </w:tc>
      </w:tr>
      <w:tr w:rsidR="003A2E36" w:rsidRPr="00BC6D8E" w14:paraId="41E0C639" w14:textId="77777777" w:rsidTr="00490BD0">
        <w:trPr>
          <w:trHeight w:val="421"/>
        </w:trPr>
        <w:tc>
          <w:tcPr>
            <w:tcW w:w="744" w:type="dxa"/>
          </w:tcPr>
          <w:p w14:paraId="35441196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11" w:type="dxa"/>
          </w:tcPr>
          <w:p w14:paraId="0F6376C5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BC6D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мониторинга,</w:t>
            </w:r>
          </w:p>
          <w:p w14:paraId="75D01DC8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 достоверности</w:t>
            </w:r>
            <w:r w:rsidRPr="00BC6D8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272" w:type="dxa"/>
          </w:tcPr>
          <w:p w14:paraId="4C138707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C6D8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5109" w:type="dxa"/>
          </w:tcPr>
          <w:p w14:paraId="242FFDAC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BC6D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60237910" w14:textId="77777777" w:rsidR="003A2E36" w:rsidRPr="00E92193" w:rsidRDefault="003A2E36" w:rsidP="00490BD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E92193">
              <w:rPr>
                <w:sz w:val="24"/>
                <w:szCs w:val="24"/>
                <w:lang w:val="ru-RU"/>
              </w:rPr>
              <w:t>Обеспечения достоверности результатов предусмотрены инновационным проектом и позволят провести мониторинг качества реализации проекта (программы)</w:t>
            </w:r>
          </w:p>
          <w:p w14:paraId="4BE842E3" w14:textId="77777777" w:rsidR="003A2E36" w:rsidRPr="00E92193" w:rsidRDefault="003A2E36" w:rsidP="00490BD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E92193">
              <w:rPr>
                <w:sz w:val="24"/>
                <w:szCs w:val="24"/>
                <w:lang w:val="ru-RU"/>
              </w:rPr>
              <w:t>0 – средства контроля и обеспечения достоверности результатов не предусмотрены проектом (программой) / предложенные механизмы внутренней оценки не позволят провести мониторинг качества реализации проекта, необходимо будет применять</w:t>
            </w:r>
          </w:p>
          <w:p w14:paraId="285AE3C5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</w:p>
        </w:tc>
      </w:tr>
      <w:tr w:rsidR="003A2E36" w:rsidRPr="00BC6D8E" w14:paraId="19A3A5C0" w14:textId="77777777" w:rsidTr="00490BD0">
        <w:trPr>
          <w:trHeight w:val="421"/>
        </w:trPr>
        <w:tc>
          <w:tcPr>
            <w:tcW w:w="744" w:type="dxa"/>
          </w:tcPr>
          <w:p w14:paraId="67214163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11" w:type="dxa"/>
          </w:tcPr>
          <w:p w14:paraId="01D65427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по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распространению и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внедрению</w:t>
            </w:r>
            <w:r w:rsidRPr="00BC6D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(программы)</w:t>
            </w:r>
          </w:p>
        </w:tc>
        <w:tc>
          <w:tcPr>
            <w:tcW w:w="2272" w:type="dxa"/>
          </w:tcPr>
          <w:p w14:paraId="1666FFD6" w14:textId="77777777" w:rsidR="003A2E36" w:rsidRPr="00BC6D8E" w:rsidRDefault="003A2E36" w:rsidP="00490BD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C6D8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D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5109" w:type="dxa"/>
          </w:tcPr>
          <w:p w14:paraId="087179E8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предложения по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распространению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6D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внедрению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проекта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(программы) представлены в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полной</w:t>
            </w:r>
            <w:r w:rsidRPr="00BC6D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</w:t>
            </w:r>
          </w:p>
          <w:p w14:paraId="045E7680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C6D8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C6D8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распространению</w:t>
            </w:r>
            <w:r w:rsidRPr="00BC6D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внедрению результатов проекта (программы)</w:t>
            </w:r>
            <w:r w:rsidRPr="00BC6D8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r w:rsidRPr="00BC6D8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частично</w:t>
            </w:r>
          </w:p>
          <w:p w14:paraId="36F4CF56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предложения по</w:t>
            </w:r>
            <w:r w:rsidRPr="00BC6D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распространению</w:t>
            </w:r>
            <w:r w:rsidRPr="00BC6D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6D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внедрению</w:t>
            </w:r>
            <w:r w:rsidRPr="00BC6D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BC6D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6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14:paraId="68C2F0FA" w14:textId="77777777" w:rsidR="003A2E36" w:rsidRPr="00BC6D8E" w:rsidRDefault="003A2E36" w:rsidP="00490BD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C6D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C6D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spellEnd"/>
          </w:p>
        </w:tc>
      </w:tr>
    </w:tbl>
    <w:p w14:paraId="361A850D" w14:textId="77777777" w:rsidR="003A2E36" w:rsidRDefault="003A2E36" w:rsidP="003A2E36">
      <w:pPr>
        <w:ind w:right="57"/>
        <w:rPr>
          <w:sz w:val="24"/>
        </w:rPr>
      </w:pPr>
    </w:p>
    <w:p w14:paraId="326F1672" w14:textId="77777777" w:rsidR="003A2E36" w:rsidRDefault="003A2E36" w:rsidP="003A2E36">
      <w:pPr>
        <w:ind w:left="57" w:right="57" w:firstLine="32"/>
        <w:jc w:val="center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Итоговые диапазоны оценки заявок организаций-соискателей </w:t>
      </w:r>
      <w:proofErr w:type="gramStart"/>
      <w:r>
        <w:rPr>
          <w:b/>
          <w:sz w:val="24"/>
        </w:rPr>
        <w:t>на присвоением</w:t>
      </w:r>
      <w:proofErr w:type="gramEnd"/>
      <w:r>
        <w:rPr>
          <w:b/>
          <w:sz w:val="24"/>
        </w:rPr>
        <w:t xml:space="preserve"> статуса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лаборатории</w:t>
      </w:r>
    </w:p>
    <w:p w14:paraId="6ABCDB45" w14:textId="77777777" w:rsidR="003A2E36" w:rsidRPr="00BC6D8E" w:rsidRDefault="003A2E36" w:rsidP="003A2E36">
      <w:pPr>
        <w:pStyle w:val="af"/>
        <w:spacing w:after="0"/>
        <w:ind w:left="426" w:right="57" w:firstLine="337"/>
        <w:jc w:val="both"/>
      </w:pPr>
      <w:r w:rsidRPr="00BC6D8E">
        <w:rPr>
          <w:b/>
        </w:rPr>
        <w:t xml:space="preserve">Высокий уровень </w:t>
      </w:r>
      <w:r w:rsidRPr="00BC6D8E">
        <w:t xml:space="preserve">значимости инновационного проекта (программы) (от </w:t>
      </w:r>
      <w:r>
        <w:t>17</w:t>
      </w:r>
      <w:r w:rsidRPr="00BC6D8E">
        <w:t xml:space="preserve"> до </w:t>
      </w:r>
      <w:r>
        <w:t>19</w:t>
      </w:r>
      <w:r w:rsidRPr="00BC6D8E">
        <w:t xml:space="preserve"> баллов):</w:t>
      </w:r>
      <w:r w:rsidRPr="00BC6D8E">
        <w:rPr>
          <w:spacing w:val="1"/>
        </w:rPr>
        <w:t xml:space="preserve"> </w:t>
      </w:r>
      <w:r w:rsidRPr="00BC6D8E">
        <w:t>проект</w:t>
      </w:r>
      <w:r w:rsidRPr="00BC6D8E">
        <w:rPr>
          <w:spacing w:val="1"/>
        </w:rPr>
        <w:t xml:space="preserve"> </w:t>
      </w:r>
      <w:r w:rsidRPr="00BC6D8E">
        <w:t>(программа)</w:t>
      </w:r>
      <w:r w:rsidRPr="00BC6D8E">
        <w:rPr>
          <w:spacing w:val="1"/>
        </w:rPr>
        <w:t xml:space="preserve"> </w:t>
      </w:r>
      <w:r w:rsidRPr="00BC6D8E">
        <w:t>проработан,</w:t>
      </w:r>
      <w:r w:rsidRPr="00BC6D8E">
        <w:rPr>
          <w:spacing w:val="1"/>
        </w:rPr>
        <w:t xml:space="preserve"> </w:t>
      </w:r>
      <w:r w:rsidRPr="00BC6D8E">
        <w:t>обладает</w:t>
      </w:r>
      <w:r w:rsidRPr="00BC6D8E">
        <w:rPr>
          <w:spacing w:val="1"/>
        </w:rPr>
        <w:t xml:space="preserve"> </w:t>
      </w:r>
      <w:r w:rsidRPr="00BC6D8E">
        <w:t>значительным</w:t>
      </w:r>
      <w:r w:rsidRPr="00BC6D8E">
        <w:rPr>
          <w:spacing w:val="1"/>
        </w:rPr>
        <w:t xml:space="preserve"> </w:t>
      </w:r>
      <w:r w:rsidRPr="00BC6D8E">
        <w:t>практическим</w:t>
      </w:r>
      <w:r w:rsidRPr="00BC6D8E">
        <w:rPr>
          <w:spacing w:val="1"/>
        </w:rPr>
        <w:t xml:space="preserve"> </w:t>
      </w:r>
      <w:r w:rsidRPr="00BC6D8E">
        <w:t>и</w:t>
      </w:r>
      <w:r w:rsidRPr="00BC6D8E">
        <w:rPr>
          <w:spacing w:val="1"/>
        </w:rPr>
        <w:t xml:space="preserve"> </w:t>
      </w:r>
      <w:r w:rsidRPr="00BC6D8E">
        <w:t>инновационным</w:t>
      </w:r>
      <w:r w:rsidRPr="00BC6D8E">
        <w:rPr>
          <w:spacing w:val="1"/>
        </w:rPr>
        <w:t xml:space="preserve"> </w:t>
      </w:r>
      <w:r w:rsidRPr="00BC6D8E">
        <w:t>потенциалом</w:t>
      </w:r>
      <w:r w:rsidRPr="00BC6D8E">
        <w:rPr>
          <w:spacing w:val="1"/>
        </w:rPr>
        <w:t xml:space="preserve"> </w:t>
      </w:r>
      <w:r w:rsidRPr="00BC6D8E">
        <w:t>и</w:t>
      </w:r>
      <w:r w:rsidRPr="00BC6D8E">
        <w:rPr>
          <w:spacing w:val="1"/>
        </w:rPr>
        <w:t xml:space="preserve"> </w:t>
      </w:r>
      <w:r w:rsidRPr="00BC6D8E">
        <w:t>рекомендован</w:t>
      </w:r>
      <w:r w:rsidRPr="00BC6D8E">
        <w:rPr>
          <w:spacing w:val="1"/>
        </w:rPr>
        <w:t xml:space="preserve"> </w:t>
      </w:r>
      <w:r w:rsidRPr="00BC6D8E">
        <w:t>для</w:t>
      </w:r>
      <w:r w:rsidRPr="00BC6D8E">
        <w:rPr>
          <w:spacing w:val="1"/>
        </w:rPr>
        <w:t xml:space="preserve"> </w:t>
      </w:r>
      <w:r w:rsidRPr="00BC6D8E">
        <w:t>присвоения</w:t>
      </w:r>
      <w:r w:rsidRPr="00BC6D8E">
        <w:rPr>
          <w:spacing w:val="1"/>
        </w:rPr>
        <w:t xml:space="preserve"> </w:t>
      </w:r>
      <w:r w:rsidRPr="00BC6D8E">
        <w:t>организации-соискателю</w:t>
      </w:r>
      <w:r w:rsidRPr="00BC6D8E">
        <w:rPr>
          <w:spacing w:val="1"/>
        </w:rPr>
        <w:t xml:space="preserve"> </w:t>
      </w:r>
      <w:r w:rsidRPr="00BC6D8E">
        <w:t>статуса</w:t>
      </w:r>
      <w:r w:rsidRPr="00BC6D8E">
        <w:rPr>
          <w:spacing w:val="1"/>
        </w:rPr>
        <w:t xml:space="preserve"> </w:t>
      </w:r>
      <w:r w:rsidRPr="00BC6D8E">
        <w:t>федеральной</w:t>
      </w:r>
      <w:r w:rsidRPr="00BC6D8E">
        <w:rPr>
          <w:spacing w:val="1"/>
        </w:rPr>
        <w:t xml:space="preserve"> </w:t>
      </w:r>
      <w:r w:rsidRPr="00BC6D8E">
        <w:t>инновационной</w:t>
      </w:r>
      <w:r w:rsidRPr="00BC6D8E">
        <w:rPr>
          <w:spacing w:val="-5"/>
        </w:rPr>
        <w:t xml:space="preserve"> </w:t>
      </w:r>
      <w:r w:rsidRPr="00BC6D8E">
        <w:t>площадки.</w:t>
      </w:r>
    </w:p>
    <w:p w14:paraId="6A34C752" w14:textId="77777777" w:rsidR="003A2E36" w:rsidRPr="00BC6D8E" w:rsidRDefault="003A2E36" w:rsidP="003A2E36">
      <w:pPr>
        <w:pStyle w:val="af"/>
        <w:spacing w:after="0"/>
        <w:ind w:left="426" w:right="57" w:firstLine="337"/>
        <w:jc w:val="both"/>
      </w:pPr>
      <w:r w:rsidRPr="00BC6D8E">
        <w:rPr>
          <w:b/>
        </w:rPr>
        <w:t>Средний</w:t>
      </w:r>
      <w:r w:rsidRPr="00BC6D8E">
        <w:rPr>
          <w:b/>
          <w:spacing w:val="18"/>
        </w:rPr>
        <w:t xml:space="preserve"> </w:t>
      </w:r>
      <w:r w:rsidRPr="00BC6D8E">
        <w:rPr>
          <w:b/>
        </w:rPr>
        <w:t>уровень</w:t>
      </w:r>
      <w:r w:rsidRPr="00BC6D8E">
        <w:rPr>
          <w:b/>
          <w:spacing w:val="17"/>
        </w:rPr>
        <w:t xml:space="preserve"> </w:t>
      </w:r>
      <w:r w:rsidRPr="00BC6D8E">
        <w:t>значимости</w:t>
      </w:r>
      <w:r w:rsidRPr="00BC6D8E">
        <w:rPr>
          <w:spacing w:val="18"/>
        </w:rPr>
        <w:t xml:space="preserve"> </w:t>
      </w:r>
      <w:r w:rsidRPr="00BC6D8E">
        <w:t>инновационного</w:t>
      </w:r>
      <w:r w:rsidRPr="00BC6D8E">
        <w:rPr>
          <w:spacing w:val="18"/>
        </w:rPr>
        <w:t xml:space="preserve"> </w:t>
      </w:r>
      <w:r w:rsidRPr="00BC6D8E">
        <w:t>проекта</w:t>
      </w:r>
      <w:r w:rsidRPr="00BC6D8E">
        <w:rPr>
          <w:spacing w:val="17"/>
        </w:rPr>
        <w:t xml:space="preserve"> </w:t>
      </w:r>
      <w:r w:rsidRPr="00BC6D8E">
        <w:t>(программы)</w:t>
      </w:r>
      <w:r w:rsidRPr="00BC6D8E">
        <w:rPr>
          <w:spacing w:val="14"/>
        </w:rPr>
        <w:t xml:space="preserve"> </w:t>
      </w:r>
      <w:r w:rsidRPr="00BC6D8E">
        <w:t>(от</w:t>
      </w:r>
      <w:r w:rsidRPr="00BC6D8E">
        <w:rPr>
          <w:spacing w:val="26"/>
        </w:rPr>
        <w:t xml:space="preserve"> </w:t>
      </w:r>
      <w:r>
        <w:t>12</w:t>
      </w:r>
      <w:r w:rsidRPr="00BC6D8E">
        <w:rPr>
          <w:spacing w:val="18"/>
        </w:rPr>
        <w:t xml:space="preserve"> </w:t>
      </w:r>
      <w:r w:rsidRPr="00BC6D8E">
        <w:t>до</w:t>
      </w:r>
      <w:r w:rsidRPr="00BC6D8E">
        <w:rPr>
          <w:spacing w:val="23"/>
        </w:rPr>
        <w:t xml:space="preserve"> </w:t>
      </w:r>
      <w:r>
        <w:t>16</w:t>
      </w:r>
      <w:r w:rsidRPr="00BC6D8E">
        <w:rPr>
          <w:spacing w:val="12"/>
        </w:rPr>
        <w:t xml:space="preserve"> </w:t>
      </w:r>
      <w:r w:rsidRPr="00BC6D8E">
        <w:t>баллов):</w:t>
      </w:r>
    </w:p>
    <w:p w14:paraId="05CF8C27" w14:textId="77777777" w:rsidR="003A2E36" w:rsidRPr="00BC6D8E" w:rsidRDefault="003A2E36" w:rsidP="003A2E36">
      <w:pPr>
        <w:pStyle w:val="af"/>
        <w:spacing w:after="0"/>
        <w:ind w:left="426" w:right="57"/>
        <w:jc w:val="both"/>
      </w:pPr>
      <w:r w:rsidRPr="00BC6D8E">
        <w:t>проект (программа) имеет достаточную степень проработки, обладает определенным потенциалом</w:t>
      </w:r>
      <w:r w:rsidRPr="00BC6D8E">
        <w:rPr>
          <w:spacing w:val="-57"/>
        </w:rPr>
        <w:t xml:space="preserve"> </w:t>
      </w:r>
      <w:r w:rsidRPr="00BC6D8E">
        <w:t>и</w:t>
      </w:r>
      <w:r w:rsidRPr="00BC6D8E">
        <w:rPr>
          <w:spacing w:val="1"/>
        </w:rPr>
        <w:t xml:space="preserve"> </w:t>
      </w:r>
      <w:r w:rsidRPr="00BC6D8E">
        <w:t>может</w:t>
      </w:r>
      <w:r w:rsidRPr="00BC6D8E">
        <w:rPr>
          <w:spacing w:val="1"/>
        </w:rPr>
        <w:t xml:space="preserve"> </w:t>
      </w:r>
      <w:r w:rsidRPr="00BC6D8E">
        <w:t>быть</w:t>
      </w:r>
      <w:r w:rsidRPr="00BC6D8E">
        <w:rPr>
          <w:spacing w:val="1"/>
        </w:rPr>
        <w:t xml:space="preserve"> </w:t>
      </w:r>
      <w:r w:rsidRPr="00BC6D8E">
        <w:t>рассмотрен</w:t>
      </w:r>
      <w:r w:rsidRPr="00BC6D8E">
        <w:rPr>
          <w:spacing w:val="1"/>
        </w:rPr>
        <w:t xml:space="preserve"> </w:t>
      </w:r>
      <w:r w:rsidRPr="00BC6D8E">
        <w:t>для</w:t>
      </w:r>
      <w:r w:rsidRPr="00BC6D8E">
        <w:rPr>
          <w:spacing w:val="1"/>
        </w:rPr>
        <w:t xml:space="preserve"> </w:t>
      </w:r>
      <w:r w:rsidRPr="00BC6D8E">
        <w:t>присвоения</w:t>
      </w:r>
      <w:r w:rsidRPr="00BC6D8E">
        <w:rPr>
          <w:spacing w:val="1"/>
        </w:rPr>
        <w:t xml:space="preserve"> </w:t>
      </w:r>
      <w:r w:rsidRPr="00BC6D8E">
        <w:t>организации-соискателю</w:t>
      </w:r>
      <w:r w:rsidRPr="00BC6D8E">
        <w:rPr>
          <w:spacing w:val="1"/>
        </w:rPr>
        <w:t xml:space="preserve"> </w:t>
      </w:r>
      <w:r w:rsidRPr="00BC6D8E">
        <w:t>статуса</w:t>
      </w:r>
      <w:r w:rsidRPr="00BC6D8E">
        <w:rPr>
          <w:spacing w:val="1"/>
        </w:rPr>
        <w:t xml:space="preserve"> </w:t>
      </w:r>
      <w:r w:rsidRPr="00BC6D8E">
        <w:t>федеральной</w:t>
      </w:r>
      <w:r w:rsidRPr="00BC6D8E">
        <w:rPr>
          <w:spacing w:val="1"/>
        </w:rPr>
        <w:t xml:space="preserve"> </w:t>
      </w:r>
      <w:r w:rsidRPr="00BC6D8E">
        <w:t>инновационной</w:t>
      </w:r>
      <w:r w:rsidRPr="00BC6D8E">
        <w:rPr>
          <w:spacing w:val="1"/>
        </w:rPr>
        <w:t xml:space="preserve"> </w:t>
      </w:r>
      <w:r w:rsidRPr="00BC6D8E">
        <w:t>площадки</w:t>
      </w:r>
      <w:r w:rsidRPr="00BC6D8E">
        <w:rPr>
          <w:spacing w:val="1"/>
        </w:rPr>
        <w:t xml:space="preserve"> </w:t>
      </w:r>
      <w:r w:rsidRPr="00BC6D8E">
        <w:t>при</w:t>
      </w:r>
      <w:r w:rsidRPr="00BC6D8E">
        <w:rPr>
          <w:spacing w:val="1"/>
        </w:rPr>
        <w:t xml:space="preserve"> </w:t>
      </w:r>
      <w:r w:rsidRPr="00BC6D8E">
        <w:t>условии</w:t>
      </w:r>
      <w:r w:rsidRPr="00BC6D8E">
        <w:rPr>
          <w:spacing w:val="1"/>
        </w:rPr>
        <w:t xml:space="preserve"> </w:t>
      </w:r>
      <w:r w:rsidRPr="00BC6D8E">
        <w:t>получения</w:t>
      </w:r>
      <w:r w:rsidRPr="00BC6D8E">
        <w:rPr>
          <w:spacing w:val="1"/>
        </w:rPr>
        <w:t xml:space="preserve"> </w:t>
      </w:r>
      <w:r w:rsidRPr="00BC6D8E">
        <w:t>минимум</w:t>
      </w:r>
      <w:r w:rsidRPr="00BC6D8E">
        <w:rPr>
          <w:spacing w:val="1"/>
        </w:rPr>
        <w:t xml:space="preserve"> </w:t>
      </w:r>
      <w:r w:rsidRPr="00BC6D8E">
        <w:t>по</w:t>
      </w:r>
      <w:r w:rsidRPr="00BC6D8E">
        <w:rPr>
          <w:spacing w:val="1"/>
        </w:rPr>
        <w:t xml:space="preserve"> </w:t>
      </w:r>
      <w:r w:rsidRPr="00BC6D8E">
        <w:t>6</w:t>
      </w:r>
      <w:r w:rsidRPr="00BC6D8E">
        <w:rPr>
          <w:spacing w:val="1"/>
        </w:rPr>
        <w:t xml:space="preserve"> </w:t>
      </w:r>
      <w:r w:rsidRPr="00BC6D8E">
        <w:t>баллов</w:t>
      </w:r>
      <w:r w:rsidRPr="00BC6D8E">
        <w:rPr>
          <w:spacing w:val="1"/>
        </w:rPr>
        <w:t xml:space="preserve"> </w:t>
      </w:r>
      <w:r w:rsidRPr="00BC6D8E">
        <w:t>за</w:t>
      </w:r>
      <w:r w:rsidRPr="00BC6D8E">
        <w:rPr>
          <w:spacing w:val="1"/>
        </w:rPr>
        <w:t xml:space="preserve"> </w:t>
      </w:r>
      <w:r w:rsidRPr="00BC6D8E">
        <w:t>каждый</w:t>
      </w:r>
      <w:r w:rsidRPr="00BC6D8E">
        <w:rPr>
          <w:spacing w:val="1"/>
        </w:rPr>
        <w:t xml:space="preserve"> </w:t>
      </w:r>
      <w:r w:rsidRPr="00BC6D8E">
        <w:t>раздел</w:t>
      </w:r>
      <w:r w:rsidRPr="00BC6D8E">
        <w:rPr>
          <w:spacing w:val="1"/>
        </w:rPr>
        <w:t xml:space="preserve"> </w:t>
      </w:r>
      <w:r w:rsidRPr="00BC6D8E">
        <w:t>(методология</w:t>
      </w:r>
      <w:r w:rsidRPr="00BC6D8E">
        <w:rPr>
          <w:spacing w:val="2"/>
        </w:rPr>
        <w:t xml:space="preserve"> </w:t>
      </w:r>
      <w:r w:rsidRPr="00BC6D8E">
        <w:t>проекта,</w:t>
      </w:r>
      <w:r w:rsidRPr="00BC6D8E">
        <w:rPr>
          <w:spacing w:val="4"/>
        </w:rPr>
        <w:t xml:space="preserve"> </w:t>
      </w:r>
      <w:r w:rsidRPr="00BC6D8E">
        <w:t>содержание</w:t>
      </w:r>
      <w:r w:rsidRPr="00BC6D8E">
        <w:rPr>
          <w:spacing w:val="1"/>
        </w:rPr>
        <w:t xml:space="preserve"> </w:t>
      </w:r>
      <w:r w:rsidRPr="00BC6D8E">
        <w:t>проекта,</w:t>
      </w:r>
      <w:r w:rsidRPr="00BC6D8E">
        <w:rPr>
          <w:spacing w:val="5"/>
        </w:rPr>
        <w:t xml:space="preserve"> </w:t>
      </w:r>
      <w:r w:rsidRPr="00BC6D8E">
        <w:t>результаты</w:t>
      </w:r>
      <w:r w:rsidRPr="00BC6D8E">
        <w:rPr>
          <w:spacing w:val="4"/>
        </w:rPr>
        <w:t xml:space="preserve"> </w:t>
      </w:r>
      <w:r w:rsidRPr="00BC6D8E">
        <w:t>проекта).</w:t>
      </w:r>
    </w:p>
    <w:p w14:paraId="06407536" w14:textId="77777777" w:rsidR="003A2E36" w:rsidRPr="00BC6D8E" w:rsidRDefault="003A2E36" w:rsidP="003A2E36">
      <w:pPr>
        <w:ind w:left="426" w:firstLine="337"/>
        <w:rPr>
          <w:sz w:val="24"/>
          <w:szCs w:val="24"/>
        </w:rPr>
        <w:sectPr w:rsidR="003A2E36" w:rsidRPr="00BC6D8E" w:rsidSect="005C7D3C">
          <w:pgSz w:w="11906" w:h="16838" w:code="9"/>
          <w:pgMar w:top="1134" w:right="851" w:bottom="1134" w:left="709" w:header="720" w:footer="720" w:gutter="0"/>
          <w:cols w:space="720"/>
          <w:docGrid w:linePitch="272"/>
        </w:sectPr>
      </w:pPr>
      <w:r w:rsidRPr="00BC6D8E">
        <w:rPr>
          <w:b/>
          <w:sz w:val="24"/>
          <w:szCs w:val="24"/>
        </w:rPr>
        <w:t xml:space="preserve">Низкий уровень </w:t>
      </w:r>
      <w:r w:rsidRPr="00BC6D8E">
        <w:rPr>
          <w:sz w:val="24"/>
          <w:szCs w:val="24"/>
        </w:rPr>
        <w:t>значимости инновационного проекта (программы) (</w:t>
      </w:r>
      <w:r>
        <w:rPr>
          <w:sz w:val="24"/>
          <w:szCs w:val="24"/>
        </w:rPr>
        <w:t xml:space="preserve">11 </w:t>
      </w:r>
      <w:r w:rsidRPr="00BC6D8E">
        <w:rPr>
          <w:sz w:val="24"/>
          <w:szCs w:val="24"/>
        </w:rPr>
        <w:t>баллов и менее):</w:t>
      </w:r>
      <w:r w:rsidRPr="00BC6D8E">
        <w:rPr>
          <w:spacing w:val="1"/>
          <w:sz w:val="24"/>
          <w:szCs w:val="24"/>
        </w:rPr>
        <w:t xml:space="preserve"> </w:t>
      </w:r>
      <w:r w:rsidRPr="00BC6D8E">
        <w:rPr>
          <w:sz w:val="24"/>
          <w:szCs w:val="24"/>
        </w:rPr>
        <w:t>реализация проекта (программы) невозможна или нецелесообразна. Проект (программа) может</w:t>
      </w:r>
      <w:r w:rsidRPr="00BC6D8E">
        <w:rPr>
          <w:spacing w:val="1"/>
          <w:sz w:val="24"/>
          <w:szCs w:val="24"/>
        </w:rPr>
        <w:t xml:space="preserve"> </w:t>
      </w:r>
      <w:r w:rsidRPr="00BC6D8E">
        <w:rPr>
          <w:sz w:val="24"/>
          <w:szCs w:val="24"/>
        </w:rPr>
        <w:t>быть</w:t>
      </w:r>
      <w:r w:rsidRPr="00BC6D8E">
        <w:rPr>
          <w:spacing w:val="-2"/>
          <w:sz w:val="24"/>
          <w:szCs w:val="24"/>
        </w:rPr>
        <w:t xml:space="preserve"> </w:t>
      </w:r>
      <w:r w:rsidRPr="00BC6D8E">
        <w:rPr>
          <w:sz w:val="24"/>
          <w:szCs w:val="24"/>
        </w:rPr>
        <w:t>отклонен</w:t>
      </w:r>
    </w:p>
    <w:p w14:paraId="71DD3F34" w14:textId="0C47D5EA" w:rsidR="003A2E36" w:rsidRDefault="003A2E36" w:rsidP="003A2E36">
      <w:pPr>
        <w:jc w:val="right"/>
      </w:pPr>
      <w:r>
        <w:lastRenderedPageBreak/>
        <w:t xml:space="preserve">Приложение № </w:t>
      </w:r>
      <w:r w:rsidR="00525DFF">
        <w:t>3</w:t>
      </w:r>
    </w:p>
    <w:p w14:paraId="4FCE9CA2" w14:textId="77777777" w:rsidR="003A2E36" w:rsidRPr="0075069B" w:rsidRDefault="003A2E36" w:rsidP="003A2E36">
      <w:pPr>
        <w:pStyle w:val="ae"/>
        <w:jc w:val="right"/>
        <w:rPr>
          <w:sz w:val="20"/>
          <w:szCs w:val="20"/>
        </w:rPr>
      </w:pPr>
      <w:r w:rsidRPr="0075069B">
        <w:rPr>
          <w:sz w:val="20"/>
          <w:szCs w:val="20"/>
        </w:rPr>
        <w:t>к приказу</w:t>
      </w:r>
      <w:r w:rsidRPr="003001F9">
        <w:rPr>
          <w:sz w:val="20"/>
          <w:szCs w:val="20"/>
        </w:rPr>
        <w:t xml:space="preserve"> </w:t>
      </w:r>
      <w:r w:rsidRPr="0075069B">
        <w:rPr>
          <w:sz w:val="20"/>
          <w:szCs w:val="20"/>
        </w:rPr>
        <w:t xml:space="preserve">управления образования </w:t>
      </w:r>
    </w:p>
    <w:p w14:paraId="445BDEAC" w14:textId="77777777" w:rsidR="003A2E36" w:rsidRPr="0075069B" w:rsidRDefault="003A2E36" w:rsidP="003A2E36">
      <w:pPr>
        <w:pStyle w:val="ae"/>
        <w:jc w:val="right"/>
        <w:rPr>
          <w:sz w:val="20"/>
          <w:szCs w:val="20"/>
        </w:rPr>
      </w:pPr>
      <w:r w:rsidRPr="0075069B">
        <w:rPr>
          <w:sz w:val="20"/>
          <w:szCs w:val="20"/>
        </w:rPr>
        <w:t xml:space="preserve">Администрации города Иванова </w:t>
      </w:r>
    </w:p>
    <w:p w14:paraId="137A54F0" w14:textId="77777777" w:rsidR="003A2E36" w:rsidRPr="0075069B" w:rsidRDefault="003A2E36" w:rsidP="003A2E36">
      <w:pPr>
        <w:pStyle w:val="ae"/>
        <w:jc w:val="right"/>
        <w:rPr>
          <w:sz w:val="20"/>
          <w:szCs w:val="20"/>
        </w:rPr>
      </w:pPr>
      <w:r w:rsidRPr="0075069B">
        <w:rPr>
          <w:sz w:val="20"/>
          <w:szCs w:val="20"/>
        </w:rPr>
        <w:t xml:space="preserve">от _______________№_______ </w:t>
      </w:r>
    </w:p>
    <w:p w14:paraId="5719369B" w14:textId="77777777" w:rsidR="003A2E36" w:rsidRPr="0075069B" w:rsidRDefault="003A2E36" w:rsidP="003A2E36">
      <w:pPr>
        <w:jc w:val="right"/>
      </w:pPr>
    </w:p>
    <w:p w14:paraId="7D50B3B8" w14:textId="77777777" w:rsidR="003A2E36" w:rsidRPr="0075069B" w:rsidRDefault="003A2E36" w:rsidP="003A2E36">
      <w:pPr>
        <w:jc w:val="right"/>
      </w:pPr>
    </w:p>
    <w:p w14:paraId="1C0B8AC3" w14:textId="77777777" w:rsidR="003A2E36" w:rsidRPr="0075069B" w:rsidRDefault="003A2E36" w:rsidP="003A2E36">
      <w:pPr>
        <w:jc w:val="center"/>
        <w:rPr>
          <w:sz w:val="24"/>
          <w:szCs w:val="24"/>
        </w:rPr>
      </w:pPr>
      <w:r w:rsidRPr="0075069B">
        <w:rPr>
          <w:sz w:val="24"/>
          <w:szCs w:val="24"/>
        </w:rPr>
        <w:t xml:space="preserve">Направления деятельности </w:t>
      </w:r>
    </w:p>
    <w:p w14:paraId="01D72A7E" w14:textId="77777777" w:rsidR="003A2E36" w:rsidRPr="0075069B" w:rsidRDefault="003A2E36" w:rsidP="003A2E36">
      <w:pPr>
        <w:jc w:val="center"/>
        <w:rPr>
          <w:sz w:val="24"/>
          <w:szCs w:val="24"/>
        </w:rPr>
      </w:pPr>
      <w:r w:rsidRPr="0075069B">
        <w:rPr>
          <w:sz w:val="24"/>
          <w:szCs w:val="24"/>
        </w:rPr>
        <w:t xml:space="preserve">и темы муниципальных площадок эффективных образовательных практик </w:t>
      </w:r>
    </w:p>
    <w:p w14:paraId="3685DA79" w14:textId="77777777" w:rsidR="003A2E36" w:rsidRPr="0075069B" w:rsidRDefault="003A2E36" w:rsidP="003A2E36">
      <w:pPr>
        <w:jc w:val="center"/>
        <w:rPr>
          <w:sz w:val="24"/>
          <w:szCs w:val="24"/>
        </w:rPr>
      </w:pPr>
      <w:r w:rsidRPr="0075069B">
        <w:rPr>
          <w:sz w:val="24"/>
          <w:szCs w:val="24"/>
        </w:rPr>
        <w:t>на 20</w:t>
      </w:r>
      <w:r>
        <w:rPr>
          <w:sz w:val="24"/>
          <w:szCs w:val="24"/>
        </w:rPr>
        <w:t>25</w:t>
      </w:r>
      <w:r w:rsidRPr="0075069B">
        <w:rPr>
          <w:sz w:val="24"/>
          <w:szCs w:val="24"/>
        </w:rPr>
        <w:t>- 202</w:t>
      </w:r>
      <w:r>
        <w:rPr>
          <w:sz w:val="24"/>
          <w:szCs w:val="24"/>
        </w:rPr>
        <w:t>6</w:t>
      </w:r>
      <w:r w:rsidRPr="0075069B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1856"/>
        <w:gridCol w:w="5381"/>
      </w:tblGrid>
      <w:tr w:rsidR="003A2E36" w:rsidRPr="00A57F87" w14:paraId="60A8F33F" w14:textId="77777777" w:rsidTr="00490BD0">
        <w:trPr>
          <w:trHeight w:val="392"/>
        </w:trPr>
        <w:tc>
          <w:tcPr>
            <w:tcW w:w="2108" w:type="dxa"/>
            <w:shd w:val="clear" w:color="auto" w:fill="auto"/>
          </w:tcPr>
          <w:p w14:paraId="481B1E5D" w14:textId="77777777" w:rsidR="003A2E36" w:rsidRPr="00A57F87" w:rsidRDefault="003A2E36" w:rsidP="00490BD0">
            <w:pPr>
              <w:jc w:val="center"/>
              <w:rPr>
                <w:b/>
                <w:sz w:val="24"/>
                <w:szCs w:val="24"/>
              </w:rPr>
            </w:pPr>
            <w:r w:rsidRPr="00A57F87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56" w:type="dxa"/>
            <w:shd w:val="clear" w:color="auto" w:fill="auto"/>
          </w:tcPr>
          <w:p w14:paraId="5368AE6D" w14:textId="77777777" w:rsidR="003A2E36" w:rsidRPr="00A57F87" w:rsidRDefault="003A2E36" w:rsidP="00490BD0">
            <w:pPr>
              <w:jc w:val="center"/>
              <w:rPr>
                <w:b/>
                <w:sz w:val="24"/>
                <w:szCs w:val="24"/>
              </w:rPr>
            </w:pPr>
            <w:r w:rsidRPr="00A57F87"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5381" w:type="dxa"/>
            <w:shd w:val="clear" w:color="auto" w:fill="auto"/>
          </w:tcPr>
          <w:p w14:paraId="71F860DD" w14:textId="77777777" w:rsidR="003A2E36" w:rsidRPr="00A57F87" w:rsidRDefault="003A2E36" w:rsidP="00490BD0">
            <w:pPr>
              <w:jc w:val="center"/>
              <w:rPr>
                <w:b/>
                <w:sz w:val="24"/>
                <w:szCs w:val="24"/>
              </w:rPr>
            </w:pPr>
            <w:r w:rsidRPr="00A57F87">
              <w:rPr>
                <w:b/>
                <w:sz w:val="24"/>
                <w:szCs w:val="24"/>
              </w:rPr>
              <w:t xml:space="preserve">Тема </w:t>
            </w:r>
          </w:p>
        </w:tc>
      </w:tr>
      <w:tr w:rsidR="003A2E36" w:rsidRPr="00A57F87" w14:paraId="00A62D79" w14:textId="77777777" w:rsidTr="00490BD0">
        <w:trPr>
          <w:trHeight w:val="697"/>
        </w:trPr>
        <w:tc>
          <w:tcPr>
            <w:tcW w:w="2108" w:type="dxa"/>
            <w:vMerge w:val="restart"/>
            <w:shd w:val="clear" w:color="auto" w:fill="auto"/>
          </w:tcPr>
          <w:p w14:paraId="24EDB709" w14:textId="77777777" w:rsidR="003A2E36" w:rsidRPr="00A57F87" w:rsidRDefault="003A2E36" w:rsidP="00490BD0">
            <w:pPr>
              <w:suppressAutoHyphens/>
              <w:jc w:val="both"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Современная школа:</w:t>
            </w:r>
          </w:p>
          <w:p w14:paraId="4E93A592" w14:textId="77777777" w:rsidR="003A2E36" w:rsidRPr="00A57F87" w:rsidRDefault="003A2E36" w:rsidP="003A2E36">
            <w:pPr>
              <w:numPr>
                <w:ilvl w:val="0"/>
                <w:numId w:val="31"/>
              </w:numPr>
              <w:suppressAutoHyphens/>
              <w:ind w:left="0" w:firstLine="284"/>
              <w:jc w:val="both"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внедрение новых методов обучения и воспитания, современных образовательных технологий, обновление содержания; программно-методическое обеспечение образовательного процесса; разработка и апробация механизмов управления процессом образования и воспитания, а также системы оценки качества образования, мультимодальная педагогика, педагогика смешанного и гибридного обучения.</w:t>
            </w:r>
          </w:p>
          <w:p w14:paraId="4C88A68E" w14:textId="24DE6151" w:rsidR="003A2E36" w:rsidRPr="00A57F87" w:rsidRDefault="003A2E36" w:rsidP="00490BD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316A7A4A" w14:textId="77777777" w:rsidR="003A2E36" w:rsidRPr="00A57F87" w:rsidRDefault="003A2E36" w:rsidP="00490BD0">
            <w:pPr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 xml:space="preserve">Организация образовательного процесса </w:t>
            </w:r>
          </w:p>
        </w:tc>
        <w:tc>
          <w:tcPr>
            <w:tcW w:w="5381" w:type="dxa"/>
            <w:shd w:val="clear" w:color="auto" w:fill="auto"/>
          </w:tcPr>
          <w:p w14:paraId="0E39CC16" w14:textId="627AF78F" w:rsidR="003A2E36" w:rsidRPr="00A57F87" w:rsidRDefault="003A2E36" w:rsidP="00500F56">
            <w:pPr>
              <w:pStyle w:val="a9"/>
              <w:numPr>
                <w:ilvl w:val="0"/>
                <w:numId w:val="55"/>
              </w:numPr>
              <w:rPr>
                <w:sz w:val="24"/>
                <w:szCs w:val="24"/>
                <w:shd w:val="clear" w:color="auto" w:fill="FFFFFF"/>
              </w:rPr>
            </w:pPr>
            <w:r w:rsidRPr="00A57F87">
              <w:rPr>
                <w:sz w:val="24"/>
                <w:szCs w:val="24"/>
                <w:shd w:val="clear" w:color="auto" w:fill="FFFFFF"/>
              </w:rPr>
              <w:t>Сетевая модель профильных классов</w:t>
            </w:r>
          </w:p>
          <w:p w14:paraId="731259E7" w14:textId="5328DBAC" w:rsidR="003A2E36" w:rsidRPr="00A57F87" w:rsidRDefault="003A2E36" w:rsidP="00500F56">
            <w:pPr>
              <w:pStyle w:val="a9"/>
              <w:numPr>
                <w:ilvl w:val="0"/>
                <w:numId w:val="55"/>
              </w:numPr>
              <w:rPr>
                <w:sz w:val="24"/>
                <w:szCs w:val="24"/>
                <w:shd w:val="clear" w:color="auto" w:fill="FFFFFF"/>
              </w:rPr>
            </w:pPr>
            <w:r w:rsidRPr="00A57F87">
              <w:rPr>
                <w:sz w:val="24"/>
                <w:szCs w:val="24"/>
                <w:shd w:val="clear" w:color="auto" w:fill="FFFFFF"/>
              </w:rPr>
              <w:t>Внедрение индивидуального учебного плана</w:t>
            </w:r>
          </w:p>
          <w:p w14:paraId="68481E43" w14:textId="2B419690" w:rsidR="003A2E36" w:rsidRPr="00A57F87" w:rsidRDefault="003A2E36" w:rsidP="00500F56">
            <w:pPr>
              <w:pStyle w:val="a9"/>
              <w:numPr>
                <w:ilvl w:val="0"/>
                <w:numId w:val="55"/>
              </w:numPr>
              <w:rPr>
                <w:sz w:val="24"/>
                <w:szCs w:val="24"/>
                <w:shd w:val="clear" w:color="auto" w:fill="FFFFFF"/>
              </w:rPr>
            </w:pPr>
            <w:r w:rsidRPr="00A57F87">
              <w:rPr>
                <w:sz w:val="24"/>
                <w:szCs w:val="24"/>
                <w:shd w:val="clear" w:color="auto" w:fill="FFFFFF"/>
              </w:rPr>
              <w:t>Методическая сеть «Эффективные механизмы формирования, развития и оценки функциональной грамотности обучающихся»</w:t>
            </w:r>
          </w:p>
          <w:p w14:paraId="31BDEE38" w14:textId="77777777" w:rsidR="003A2E36" w:rsidRPr="00A57F87" w:rsidRDefault="003A2E36" w:rsidP="00500F56">
            <w:pPr>
              <w:pStyle w:val="a9"/>
              <w:numPr>
                <w:ilvl w:val="0"/>
                <w:numId w:val="55"/>
              </w:numPr>
              <w:rPr>
                <w:sz w:val="24"/>
                <w:szCs w:val="24"/>
                <w:shd w:val="clear" w:color="auto" w:fill="FFFFFF"/>
              </w:rPr>
            </w:pPr>
            <w:r w:rsidRPr="00A57F87">
              <w:rPr>
                <w:sz w:val="24"/>
                <w:szCs w:val="24"/>
                <w:shd w:val="clear" w:color="auto" w:fill="FFFFFF"/>
              </w:rPr>
              <w:t>Формирование и развитие базовой функциональной грамотности обучающихся как основы компетенций XXI века</w:t>
            </w:r>
          </w:p>
          <w:p w14:paraId="1DCA9AED" w14:textId="73A88467" w:rsidR="003A2E36" w:rsidRPr="00A57F87" w:rsidRDefault="003A2E36" w:rsidP="00500F56">
            <w:pPr>
              <w:pStyle w:val="a9"/>
              <w:numPr>
                <w:ilvl w:val="0"/>
                <w:numId w:val="55"/>
              </w:numPr>
              <w:rPr>
                <w:sz w:val="24"/>
                <w:szCs w:val="24"/>
                <w:shd w:val="clear" w:color="auto" w:fill="FFFFFF"/>
              </w:rPr>
            </w:pPr>
            <w:r w:rsidRPr="00A57F87">
              <w:rPr>
                <w:sz w:val="24"/>
                <w:szCs w:val="24"/>
                <w:shd w:val="clear" w:color="auto" w:fill="FFFFFF"/>
              </w:rPr>
              <w:t>Профилактика школьной неуспешности.</w:t>
            </w:r>
          </w:p>
        </w:tc>
      </w:tr>
      <w:tr w:rsidR="003A2E36" w:rsidRPr="00A57F87" w14:paraId="683CF2AA" w14:textId="77777777" w:rsidTr="00490BD0">
        <w:trPr>
          <w:trHeight w:val="697"/>
        </w:trPr>
        <w:tc>
          <w:tcPr>
            <w:tcW w:w="2108" w:type="dxa"/>
            <w:vMerge/>
            <w:shd w:val="clear" w:color="auto" w:fill="auto"/>
          </w:tcPr>
          <w:p w14:paraId="022B375A" w14:textId="77777777" w:rsidR="003A2E36" w:rsidRPr="00A57F87" w:rsidRDefault="003A2E36" w:rsidP="00490BD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4EF73A9B" w14:textId="77777777" w:rsidR="003A2E36" w:rsidRPr="00A57F87" w:rsidRDefault="003A2E36" w:rsidP="00490BD0">
            <w:pPr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Управление качеством образования в ОО</w:t>
            </w:r>
          </w:p>
        </w:tc>
        <w:tc>
          <w:tcPr>
            <w:tcW w:w="5381" w:type="dxa"/>
            <w:shd w:val="clear" w:color="auto" w:fill="auto"/>
          </w:tcPr>
          <w:p w14:paraId="7D903983" w14:textId="77777777" w:rsidR="003A2E36" w:rsidRPr="00A57F87" w:rsidRDefault="003A2E36" w:rsidP="00500F56">
            <w:pPr>
              <w:pStyle w:val="a9"/>
              <w:numPr>
                <w:ilvl w:val="0"/>
                <w:numId w:val="54"/>
              </w:numPr>
              <w:tabs>
                <w:tab w:val="left" w:pos="884"/>
              </w:tabs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A57F87">
              <w:rPr>
                <w:color w:val="000000"/>
                <w:sz w:val="24"/>
                <w:szCs w:val="24"/>
                <w:shd w:val="clear" w:color="auto" w:fill="FFFFFF"/>
              </w:rPr>
              <w:t>Использование комплексного анализа результатов оценочных процедур для принятия управленческих решений, направленных на развитие образовательной организации</w:t>
            </w:r>
          </w:p>
          <w:p w14:paraId="2E5EDF45" w14:textId="77777777" w:rsidR="003A2E36" w:rsidRPr="00A57F87" w:rsidRDefault="003A2E36" w:rsidP="00500F56">
            <w:pPr>
              <w:pStyle w:val="a9"/>
              <w:numPr>
                <w:ilvl w:val="0"/>
                <w:numId w:val="54"/>
              </w:numPr>
              <w:tabs>
                <w:tab w:val="left" w:pos="884"/>
              </w:tabs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A57F87">
              <w:rPr>
                <w:rFonts w:eastAsia="Calibri"/>
                <w:sz w:val="24"/>
                <w:szCs w:val="24"/>
                <w:lang w:eastAsia="en-US"/>
              </w:rPr>
              <w:t>Совершенствование образовательного процесса в образовательном учреждении на основе развивающего оценивания качества образовательной деятельности</w:t>
            </w:r>
          </w:p>
          <w:p w14:paraId="3757E2E7" w14:textId="77777777" w:rsidR="003A2E36" w:rsidRPr="00A57F87" w:rsidRDefault="003A2E36" w:rsidP="00500F56">
            <w:pPr>
              <w:pStyle w:val="a9"/>
              <w:numPr>
                <w:ilvl w:val="0"/>
                <w:numId w:val="54"/>
              </w:numPr>
              <w:tabs>
                <w:tab w:val="left" w:pos="884"/>
              </w:tabs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A57F87">
              <w:rPr>
                <w:rFonts w:eastAsia="Calibri"/>
                <w:sz w:val="24"/>
                <w:szCs w:val="24"/>
                <w:lang w:eastAsia="en-US"/>
              </w:rPr>
              <w:t>Организация внутренней системы оценки качества в дошкольной образовательной организации.</w:t>
            </w:r>
          </w:p>
          <w:p w14:paraId="5EA25421" w14:textId="77777777" w:rsidR="003A2E36" w:rsidRPr="00A57F87" w:rsidRDefault="003A2E36" w:rsidP="00500F56">
            <w:pPr>
              <w:pStyle w:val="a9"/>
              <w:numPr>
                <w:ilvl w:val="0"/>
                <w:numId w:val="54"/>
              </w:numPr>
              <w:tabs>
                <w:tab w:val="left" w:pos="884"/>
              </w:tabs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 xml:space="preserve">Профессиональная культура оценочной деятельности современного педагога </w:t>
            </w:r>
          </w:p>
          <w:p w14:paraId="14825D2B" w14:textId="77777777" w:rsidR="003A2E36" w:rsidRPr="00A57F87" w:rsidRDefault="003A2E36" w:rsidP="00500F56">
            <w:pPr>
              <w:pStyle w:val="a9"/>
              <w:numPr>
                <w:ilvl w:val="0"/>
                <w:numId w:val="54"/>
              </w:num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A57F87">
              <w:rPr>
                <w:color w:val="000000"/>
                <w:sz w:val="24"/>
                <w:szCs w:val="24"/>
                <w:shd w:val="clear" w:color="auto" w:fill="FFFFFF"/>
              </w:rPr>
              <w:t>Вариативная модель оценки качества образования в системе образования города на основе интеграции результатов оценочных процедур</w:t>
            </w:r>
          </w:p>
        </w:tc>
      </w:tr>
      <w:tr w:rsidR="003A2E36" w:rsidRPr="00A57F87" w14:paraId="33A76B3A" w14:textId="77777777" w:rsidTr="00490BD0">
        <w:trPr>
          <w:trHeight w:val="697"/>
        </w:trPr>
        <w:tc>
          <w:tcPr>
            <w:tcW w:w="2108" w:type="dxa"/>
            <w:vMerge/>
            <w:shd w:val="clear" w:color="auto" w:fill="auto"/>
          </w:tcPr>
          <w:p w14:paraId="05365EDE" w14:textId="77777777" w:rsidR="003A2E36" w:rsidRPr="00A57F87" w:rsidRDefault="003A2E36" w:rsidP="00490BD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11E22ED6" w14:textId="77777777" w:rsidR="003A2E36" w:rsidRPr="00A57F87" w:rsidRDefault="003A2E36" w:rsidP="00490BD0">
            <w:pPr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Воспитание школьников и дополнительное образование</w:t>
            </w:r>
          </w:p>
        </w:tc>
        <w:tc>
          <w:tcPr>
            <w:tcW w:w="5381" w:type="dxa"/>
            <w:shd w:val="clear" w:color="auto" w:fill="auto"/>
          </w:tcPr>
          <w:p w14:paraId="0AFAAF72" w14:textId="77777777" w:rsidR="003A2E36" w:rsidRPr="00A57F87" w:rsidRDefault="003A2E36" w:rsidP="00500F56">
            <w:pPr>
              <w:pStyle w:val="a9"/>
              <w:numPr>
                <w:ilvl w:val="0"/>
                <w:numId w:val="54"/>
              </w:num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A57F87">
              <w:rPr>
                <w:sz w:val="24"/>
                <w:szCs w:val="24"/>
                <w:shd w:val="clear" w:color="auto" w:fill="FFFFFF"/>
              </w:rPr>
              <w:t>Новые практики воспитания, обеспечивающие повышение образовательной мотивации обучающихся основной и средней школы</w:t>
            </w:r>
          </w:p>
          <w:p w14:paraId="4E29622F" w14:textId="77777777" w:rsidR="003A2E36" w:rsidRPr="00A57F87" w:rsidRDefault="003A2E36" w:rsidP="00500F56">
            <w:pPr>
              <w:pStyle w:val="a9"/>
              <w:numPr>
                <w:ilvl w:val="0"/>
                <w:numId w:val="54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  <w:shd w:val="clear" w:color="auto" w:fill="FFFFFF"/>
              </w:rPr>
              <w:t>Проектирование новых форматов сопровождения родителей в образовательной организации</w:t>
            </w:r>
          </w:p>
          <w:p w14:paraId="6F5BC5B4" w14:textId="77777777" w:rsidR="003A2E36" w:rsidRPr="00A57F87" w:rsidRDefault="003A2E36" w:rsidP="00500F56">
            <w:pPr>
              <w:pStyle w:val="a9"/>
              <w:numPr>
                <w:ilvl w:val="0"/>
                <w:numId w:val="54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 xml:space="preserve">Комплексная профилактика </w:t>
            </w:r>
            <w:proofErr w:type="spellStart"/>
            <w:r w:rsidRPr="00A57F87">
              <w:rPr>
                <w:sz w:val="24"/>
                <w:szCs w:val="24"/>
              </w:rPr>
              <w:t>делинквентности</w:t>
            </w:r>
            <w:proofErr w:type="spellEnd"/>
            <w:r w:rsidRPr="00A57F87">
              <w:rPr>
                <w:sz w:val="24"/>
                <w:szCs w:val="24"/>
              </w:rPr>
              <w:t xml:space="preserve"> (криминогенности) среди подростков в школьной образовательной среде</w:t>
            </w:r>
          </w:p>
          <w:p w14:paraId="2EBC7816" w14:textId="77777777" w:rsidR="003A2E36" w:rsidRPr="00A57F87" w:rsidRDefault="003A2E36" w:rsidP="00500F56">
            <w:pPr>
              <w:pStyle w:val="a9"/>
              <w:numPr>
                <w:ilvl w:val="0"/>
                <w:numId w:val="54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lastRenderedPageBreak/>
              <w:t>Оценка образовательных результатов дополнительного образования</w:t>
            </w:r>
          </w:p>
          <w:p w14:paraId="0F57BAD6" w14:textId="77777777" w:rsidR="003A2E36" w:rsidRPr="00A57F87" w:rsidRDefault="003A2E36" w:rsidP="00500F56">
            <w:pPr>
              <w:pStyle w:val="a9"/>
              <w:numPr>
                <w:ilvl w:val="0"/>
                <w:numId w:val="54"/>
              </w:numPr>
              <w:tabs>
                <w:tab w:val="left" w:pos="884"/>
              </w:tabs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7F87">
              <w:rPr>
                <w:sz w:val="24"/>
                <w:szCs w:val="24"/>
              </w:rPr>
              <w:t>Центр медиации в образовательной организации.</w:t>
            </w:r>
          </w:p>
        </w:tc>
      </w:tr>
      <w:tr w:rsidR="003A2E36" w:rsidRPr="00A57F87" w14:paraId="31CDEA55" w14:textId="77777777" w:rsidTr="003A2E36">
        <w:trPr>
          <w:trHeight w:val="1692"/>
        </w:trPr>
        <w:tc>
          <w:tcPr>
            <w:tcW w:w="2108" w:type="dxa"/>
            <w:shd w:val="clear" w:color="auto" w:fill="auto"/>
          </w:tcPr>
          <w:p w14:paraId="3C6942C3" w14:textId="77777777" w:rsidR="003A2E36" w:rsidRPr="00A57F87" w:rsidRDefault="003A2E36" w:rsidP="003A2E36">
            <w:pPr>
              <w:numPr>
                <w:ilvl w:val="0"/>
                <w:numId w:val="31"/>
              </w:numPr>
              <w:suppressAutoHyphens/>
              <w:ind w:left="0" w:firstLine="284"/>
              <w:jc w:val="both"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Цифровая образовательная среда: преподавание с использованием ИИ‑инструментов, педагогика заботы в цифровой среде, подкасты в преподавании и т.д. развитие компетенций в области современных технологий электронного обучения, школьные информационно- библиотечные центры и т.д.</w:t>
            </w:r>
          </w:p>
          <w:p w14:paraId="4A464DD3" w14:textId="17EADE5F" w:rsidR="003A2E36" w:rsidRPr="00A57F87" w:rsidRDefault="003A2E36" w:rsidP="00490BD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4002F65C" w14:textId="77777777" w:rsidR="003A2E36" w:rsidRPr="00A57F87" w:rsidRDefault="003A2E36" w:rsidP="00490BD0">
            <w:pPr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Развитие информационно-образовательной среды образовательной организации</w:t>
            </w:r>
          </w:p>
        </w:tc>
        <w:tc>
          <w:tcPr>
            <w:tcW w:w="5381" w:type="dxa"/>
            <w:shd w:val="clear" w:color="auto" w:fill="auto"/>
          </w:tcPr>
          <w:p w14:paraId="40610999" w14:textId="77777777" w:rsidR="003A2E36" w:rsidRPr="00A57F87" w:rsidRDefault="003A2E36" w:rsidP="00500F56">
            <w:pPr>
              <w:pStyle w:val="a9"/>
              <w:numPr>
                <w:ilvl w:val="0"/>
                <w:numId w:val="56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Школьный информационно-библиотечный центр– три главные составляющие полноценной среды развития: информация, культура и общение.</w:t>
            </w:r>
          </w:p>
          <w:p w14:paraId="65BA0EBE" w14:textId="77777777" w:rsidR="003A2E36" w:rsidRPr="00A57F87" w:rsidRDefault="003A2E36" w:rsidP="00500F56">
            <w:pPr>
              <w:pStyle w:val="a9"/>
              <w:numPr>
                <w:ilvl w:val="0"/>
                <w:numId w:val="56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  <w:shd w:val="clear" w:color="auto" w:fill="FFFFFF"/>
              </w:rPr>
              <w:t>Образовательная WEB среда как механизм обеспечения индивидуализации и доступности качественного профильного образования школьников.</w:t>
            </w:r>
          </w:p>
          <w:p w14:paraId="7E6AD14F" w14:textId="1A2FF88F" w:rsidR="003A2E36" w:rsidRPr="00A57F87" w:rsidRDefault="003A2E36" w:rsidP="00500F56">
            <w:pPr>
              <w:pStyle w:val="a9"/>
              <w:numPr>
                <w:ilvl w:val="0"/>
                <w:numId w:val="56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Обеспечение профессионального роста педагогов в условиях цифровой образовательной среды</w:t>
            </w:r>
            <w:r w:rsidR="00D9289D" w:rsidRPr="00A57F87">
              <w:rPr>
                <w:sz w:val="24"/>
                <w:szCs w:val="24"/>
              </w:rPr>
              <w:t>.</w:t>
            </w:r>
          </w:p>
          <w:p w14:paraId="5817CC29" w14:textId="77777777" w:rsidR="00D9289D" w:rsidRPr="00A57F87" w:rsidRDefault="00D9289D" w:rsidP="00500F56">
            <w:pPr>
              <w:pStyle w:val="a9"/>
              <w:numPr>
                <w:ilvl w:val="0"/>
                <w:numId w:val="56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Преподавание с использованием ИИ‑инструментов.</w:t>
            </w:r>
          </w:p>
          <w:p w14:paraId="6459A8AE" w14:textId="77777777" w:rsidR="00D9289D" w:rsidRPr="00A57F87" w:rsidRDefault="00D9289D" w:rsidP="00500F56">
            <w:pPr>
              <w:pStyle w:val="a9"/>
              <w:numPr>
                <w:ilvl w:val="0"/>
                <w:numId w:val="56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Педагогика заботы в цифровой среде.</w:t>
            </w:r>
          </w:p>
          <w:p w14:paraId="47DAD944" w14:textId="0F3332ED" w:rsidR="00D9289D" w:rsidRPr="00A57F87" w:rsidRDefault="00D9289D" w:rsidP="00500F56">
            <w:pPr>
              <w:pStyle w:val="a9"/>
              <w:numPr>
                <w:ilvl w:val="0"/>
                <w:numId w:val="56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Подкасты в преподавании</w:t>
            </w:r>
          </w:p>
        </w:tc>
      </w:tr>
      <w:tr w:rsidR="003A2E36" w:rsidRPr="00A57F87" w14:paraId="1E1D9F38" w14:textId="77777777" w:rsidTr="00490BD0">
        <w:tc>
          <w:tcPr>
            <w:tcW w:w="2108" w:type="dxa"/>
            <w:vMerge w:val="restart"/>
            <w:shd w:val="clear" w:color="auto" w:fill="auto"/>
          </w:tcPr>
          <w:p w14:paraId="647B9073" w14:textId="77777777" w:rsidR="003A2E36" w:rsidRPr="00A57F87" w:rsidRDefault="003A2E36" w:rsidP="00490BD0">
            <w:pPr>
              <w:suppressAutoHyphens/>
              <w:jc w:val="both"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 xml:space="preserve">Успех каждого ребенка: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обучающихся, системы адресного сопровождения и поддержки различных </w:t>
            </w:r>
            <w:r w:rsidRPr="00A57F87">
              <w:rPr>
                <w:sz w:val="24"/>
                <w:szCs w:val="24"/>
              </w:rPr>
              <w:lastRenderedPageBreak/>
              <w:t>категорий обучающихся</w:t>
            </w:r>
          </w:p>
          <w:p w14:paraId="43A3968C" w14:textId="47BDF672" w:rsidR="003A2E36" w:rsidRPr="00A57F87" w:rsidRDefault="003A2E36" w:rsidP="00490BD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75D34043" w14:textId="655200A6" w:rsidR="003A2E36" w:rsidRPr="00A57F87" w:rsidRDefault="003A2E36" w:rsidP="00490BD0">
            <w:pPr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lastRenderedPageBreak/>
              <w:t xml:space="preserve">Создание системы психолого-педагогической поддержки </w:t>
            </w:r>
          </w:p>
        </w:tc>
        <w:tc>
          <w:tcPr>
            <w:tcW w:w="5381" w:type="dxa"/>
            <w:shd w:val="clear" w:color="auto" w:fill="auto"/>
          </w:tcPr>
          <w:p w14:paraId="44554E83" w14:textId="77777777" w:rsidR="003A2E36" w:rsidRPr="00A57F87" w:rsidRDefault="003A2E36" w:rsidP="00500F56">
            <w:pPr>
              <w:pStyle w:val="a9"/>
              <w:numPr>
                <w:ilvl w:val="0"/>
                <w:numId w:val="51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  <w:shd w:val="clear" w:color="auto" w:fill="FFFFFF"/>
              </w:rPr>
              <w:t>Выявление и развитие детской одарённости в урочной и внеурочной деятельности.</w:t>
            </w:r>
          </w:p>
          <w:p w14:paraId="6FE91E89" w14:textId="77777777" w:rsidR="00D9289D" w:rsidRPr="00A57F87" w:rsidRDefault="00D9289D" w:rsidP="00500F56">
            <w:pPr>
              <w:pStyle w:val="a9"/>
              <w:numPr>
                <w:ilvl w:val="0"/>
                <w:numId w:val="51"/>
              </w:num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A57F87">
              <w:rPr>
                <w:sz w:val="24"/>
                <w:szCs w:val="24"/>
                <w:shd w:val="clear" w:color="auto" w:fill="FFFFFF"/>
              </w:rPr>
              <w:t>Модель работы с детьми, находящихся в тяжелой жизненной ситуации.</w:t>
            </w:r>
          </w:p>
          <w:p w14:paraId="17B1E151" w14:textId="674BE30B" w:rsidR="003A2E36" w:rsidRPr="00A57F87" w:rsidRDefault="00D9289D" w:rsidP="00500F56">
            <w:pPr>
              <w:pStyle w:val="a9"/>
              <w:numPr>
                <w:ilvl w:val="0"/>
                <w:numId w:val="51"/>
              </w:num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A57F87">
              <w:rPr>
                <w:sz w:val="24"/>
                <w:szCs w:val="24"/>
                <w:shd w:val="clear" w:color="auto" w:fill="FFFFFF"/>
              </w:rPr>
              <w:t>Модель взаимодействия заместитель директора по ВР- Советник по воспитанию – классный руководитель</w:t>
            </w:r>
          </w:p>
        </w:tc>
      </w:tr>
      <w:tr w:rsidR="003A2E36" w:rsidRPr="00A57F87" w14:paraId="168A3C2D" w14:textId="77777777" w:rsidTr="00490BD0">
        <w:tc>
          <w:tcPr>
            <w:tcW w:w="2108" w:type="dxa"/>
            <w:vMerge/>
            <w:shd w:val="clear" w:color="auto" w:fill="auto"/>
          </w:tcPr>
          <w:p w14:paraId="7171E30F" w14:textId="0267D5A3" w:rsidR="003A2E36" w:rsidRPr="00A57F87" w:rsidRDefault="003A2E36" w:rsidP="00490BD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3920ADBC" w14:textId="77777777" w:rsidR="003A2E36" w:rsidRPr="00A57F87" w:rsidRDefault="003A2E36" w:rsidP="00490BD0">
            <w:pPr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Инклюзия</w:t>
            </w:r>
          </w:p>
          <w:p w14:paraId="35B5E5BB" w14:textId="77777777" w:rsidR="003A2E36" w:rsidRPr="00A57F87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1E3B0802" w14:textId="040D4859" w:rsidR="003A2E36" w:rsidRPr="00A57F87" w:rsidRDefault="003A2E36" w:rsidP="00500F56">
            <w:pPr>
              <w:pStyle w:val="a9"/>
              <w:numPr>
                <w:ilvl w:val="0"/>
                <w:numId w:val="52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Развитие системы оказания ранней коррекционно-развивающей помощи детям-инвалидам и детям с ограниченными возможностями здоровья</w:t>
            </w:r>
          </w:p>
          <w:p w14:paraId="29228121" w14:textId="77777777" w:rsidR="003A2E36" w:rsidRPr="00A57F87" w:rsidRDefault="003A2E36" w:rsidP="00500F56">
            <w:pPr>
              <w:pStyle w:val="a9"/>
              <w:numPr>
                <w:ilvl w:val="0"/>
                <w:numId w:val="52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Организация очно-заочной, заочной форм обучения детей –инвалидов и детей с ОВЗ (ФЗ-273, ст.17.2).</w:t>
            </w:r>
          </w:p>
          <w:p w14:paraId="2BC097BF" w14:textId="77777777" w:rsidR="003A2E36" w:rsidRPr="00A57F87" w:rsidRDefault="003A2E36" w:rsidP="00500F56">
            <w:pPr>
              <w:pStyle w:val="a9"/>
              <w:numPr>
                <w:ilvl w:val="0"/>
                <w:numId w:val="52"/>
              </w:num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A57F87">
              <w:rPr>
                <w:sz w:val="24"/>
                <w:szCs w:val="24"/>
              </w:rPr>
              <w:t>Создание условий для профессионального самоопределения учащихся с особыми познавательными потребностями</w:t>
            </w:r>
          </w:p>
        </w:tc>
      </w:tr>
      <w:tr w:rsidR="003A2E36" w:rsidRPr="00A57F87" w14:paraId="0278A1BD" w14:textId="77777777" w:rsidTr="00490BD0">
        <w:tc>
          <w:tcPr>
            <w:tcW w:w="2108" w:type="dxa"/>
            <w:vMerge/>
            <w:shd w:val="clear" w:color="auto" w:fill="auto"/>
          </w:tcPr>
          <w:p w14:paraId="50335041" w14:textId="610ECB70" w:rsidR="003A2E36" w:rsidRPr="00A57F87" w:rsidRDefault="003A2E36" w:rsidP="00490BD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5B9AB982" w14:textId="77777777" w:rsidR="003A2E36" w:rsidRPr="00A57F87" w:rsidRDefault="003A2E36" w:rsidP="00490BD0">
            <w:pPr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Создание современной системы здоровьесбережения в ОО</w:t>
            </w:r>
          </w:p>
        </w:tc>
        <w:tc>
          <w:tcPr>
            <w:tcW w:w="5381" w:type="dxa"/>
            <w:shd w:val="clear" w:color="auto" w:fill="auto"/>
          </w:tcPr>
          <w:p w14:paraId="59CB9FA5" w14:textId="77777777" w:rsidR="003A2E36" w:rsidRPr="00A57F87" w:rsidRDefault="003A2E36" w:rsidP="00500F56">
            <w:pPr>
              <w:pStyle w:val="a9"/>
              <w:numPr>
                <w:ilvl w:val="0"/>
                <w:numId w:val="53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 xml:space="preserve">Образовательное пространство современной школы как фактор здоровьесбережения участников образовательного процесса. </w:t>
            </w:r>
          </w:p>
          <w:p w14:paraId="73B85A99" w14:textId="77777777" w:rsidR="003A2E36" w:rsidRPr="00A57F87" w:rsidRDefault="003A2E36" w:rsidP="00500F56">
            <w:pPr>
              <w:pStyle w:val="a9"/>
              <w:numPr>
                <w:ilvl w:val="0"/>
                <w:numId w:val="53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lastRenderedPageBreak/>
              <w:t>Реализация здоровьесберегающих технологий в образовательном процессе современной школы.</w:t>
            </w:r>
          </w:p>
        </w:tc>
      </w:tr>
      <w:tr w:rsidR="003A2E36" w:rsidRPr="00A57F87" w14:paraId="6DA55EC6" w14:textId="77777777" w:rsidTr="00490BD0">
        <w:tc>
          <w:tcPr>
            <w:tcW w:w="2108" w:type="dxa"/>
            <w:vMerge/>
            <w:shd w:val="clear" w:color="auto" w:fill="auto"/>
          </w:tcPr>
          <w:p w14:paraId="68E17067" w14:textId="6ABA7B05" w:rsidR="003A2E36" w:rsidRPr="00A57F87" w:rsidRDefault="003A2E36" w:rsidP="00490BD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2BA207B9" w14:textId="77777777" w:rsidR="003A2E36" w:rsidRPr="00A57F87" w:rsidRDefault="003A2E36" w:rsidP="00490BD0">
            <w:pPr>
              <w:rPr>
                <w:sz w:val="24"/>
                <w:szCs w:val="24"/>
              </w:rPr>
            </w:pPr>
            <w:proofErr w:type="spellStart"/>
            <w:r w:rsidRPr="00A57F87">
              <w:rPr>
                <w:sz w:val="24"/>
                <w:szCs w:val="24"/>
              </w:rPr>
              <w:t>Профориента</w:t>
            </w:r>
            <w:proofErr w:type="spellEnd"/>
          </w:p>
          <w:p w14:paraId="020F08B2" w14:textId="77777777" w:rsidR="003A2E36" w:rsidRPr="00A57F87" w:rsidRDefault="003A2E36" w:rsidP="00490BD0">
            <w:pPr>
              <w:rPr>
                <w:sz w:val="24"/>
                <w:szCs w:val="24"/>
              </w:rPr>
            </w:pPr>
            <w:proofErr w:type="spellStart"/>
            <w:r w:rsidRPr="00A57F87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5381" w:type="dxa"/>
            <w:shd w:val="clear" w:color="auto" w:fill="auto"/>
          </w:tcPr>
          <w:p w14:paraId="7DAB5EB4" w14:textId="461C6613" w:rsidR="00500F56" w:rsidRPr="00A57F87" w:rsidRDefault="00500F56" w:rsidP="00500F56">
            <w:pPr>
              <w:pStyle w:val="a9"/>
              <w:numPr>
                <w:ilvl w:val="0"/>
                <w:numId w:val="57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 xml:space="preserve">Профориентационные нетворкинги </w:t>
            </w:r>
          </w:p>
          <w:p w14:paraId="57E0FF0C" w14:textId="4A56E957" w:rsidR="003A2E36" w:rsidRPr="00A57F87" w:rsidRDefault="003A2E36" w:rsidP="00500F56">
            <w:pPr>
              <w:pStyle w:val="a9"/>
              <w:numPr>
                <w:ilvl w:val="0"/>
                <w:numId w:val="57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Профориентационный инкубатор как модель новой образовательной среды.</w:t>
            </w:r>
          </w:p>
        </w:tc>
      </w:tr>
      <w:tr w:rsidR="003A2E36" w:rsidRPr="00A57F87" w14:paraId="27A8B27F" w14:textId="77777777" w:rsidTr="00490BD0">
        <w:tc>
          <w:tcPr>
            <w:tcW w:w="2108" w:type="dxa"/>
            <w:shd w:val="clear" w:color="auto" w:fill="auto"/>
          </w:tcPr>
          <w:p w14:paraId="418E5F52" w14:textId="77777777" w:rsidR="003A2E36" w:rsidRPr="00A57F87" w:rsidRDefault="003A2E36" w:rsidP="003A2E36">
            <w:pPr>
              <w:numPr>
                <w:ilvl w:val="0"/>
                <w:numId w:val="31"/>
              </w:numPr>
              <w:suppressAutoHyphens/>
              <w:ind w:left="0" w:firstLine="284"/>
              <w:jc w:val="both"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Учитель будущего: модели методической службы в ОУ, направленных на формирование и развитие профессиональных компетенций в соответствии с профессиональным стандартом).</w:t>
            </w:r>
          </w:p>
          <w:p w14:paraId="7C31D5F3" w14:textId="2C909419" w:rsidR="003A2E36" w:rsidRPr="00A57F87" w:rsidRDefault="003A2E36" w:rsidP="00490BD0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1EE9CD94" w14:textId="77777777" w:rsidR="003A2E36" w:rsidRPr="00A57F87" w:rsidRDefault="003A2E36" w:rsidP="00490BD0">
            <w:pPr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5381" w:type="dxa"/>
            <w:shd w:val="clear" w:color="auto" w:fill="auto"/>
          </w:tcPr>
          <w:p w14:paraId="2D84630B" w14:textId="77777777" w:rsidR="00500F56" w:rsidRPr="00A57F87" w:rsidRDefault="00500F56" w:rsidP="00500F56">
            <w:pPr>
              <w:pStyle w:val="a9"/>
              <w:numPr>
                <w:ilvl w:val="0"/>
                <w:numId w:val="58"/>
              </w:numPr>
              <w:tabs>
                <w:tab w:val="left" w:pos="884"/>
              </w:tabs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A57F87">
              <w:rPr>
                <w:rFonts w:eastAsia="Calibri"/>
                <w:sz w:val="24"/>
                <w:szCs w:val="24"/>
                <w:lang w:eastAsia="en-US"/>
              </w:rPr>
              <w:t>Модели организации методической службы в ОО</w:t>
            </w:r>
          </w:p>
          <w:p w14:paraId="17057E08" w14:textId="77777777" w:rsidR="003A2E36" w:rsidRPr="00A57F87" w:rsidRDefault="00500F56" w:rsidP="00500F56">
            <w:pPr>
              <w:pStyle w:val="1"/>
              <w:numPr>
                <w:ilvl w:val="0"/>
                <w:numId w:val="58"/>
              </w:numPr>
              <w:spacing w:before="0" w:after="0"/>
              <w:rPr>
                <w:rFonts w:ascii="Times New Roman" w:hAnsi="Times New Roman" w:cs="Times New Roman"/>
                <w:b w:val="0"/>
                <w:bCs w:val="0"/>
                <w:color w:val="232323"/>
                <w:sz w:val="24"/>
                <w:szCs w:val="24"/>
              </w:rPr>
            </w:pPr>
            <w:r w:rsidRPr="00A57F87">
              <w:rPr>
                <w:rFonts w:ascii="Times New Roman" w:hAnsi="Times New Roman" w:cs="Times New Roman"/>
                <w:b w:val="0"/>
                <w:bCs w:val="0"/>
                <w:color w:val="232323"/>
                <w:sz w:val="24"/>
                <w:szCs w:val="24"/>
              </w:rPr>
              <w:t>Методическое объединение: новый взгляд (новые формы работы с педагогами).</w:t>
            </w:r>
          </w:p>
          <w:p w14:paraId="5FD5C9B9" w14:textId="340BF8D6" w:rsidR="00500F56" w:rsidRPr="00A57F87" w:rsidRDefault="00500F56" w:rsidP="00500F56">
            <w:pPr>
              <w:pStyle w:val="a9"/>
              <w:numPr>
                <w:ilvl w:val="0"/>
                <w:numId w:val="58"/>
              </w:numPr>
              <w:rPr>
                <w:sz w:val="24"/>
                <w:szCs w:val="24"/>
                <w:lang w:eastAsia="ar-SA"/>
              </w:rPr>
            </w:pPr>
            <w:r w:rsidRPr="00A57F87">
              <w:rPr>
                <w:sz w:val="24"/>
                <w:szCs w:val="24"/>
                <w:lang w:eastAsia="ar-SA"/>
              </w:rPr>
              <w:t>Профилактика профессионального выгорания</w:t>
            </w:r>
          </w:p>
        </w:tc>
      </w:tr>
      <w:tr w:rsidR="003A2E36" w:rsidRPr="00A57F87" w14:paraId="07A1629C" w14:textId="77777777" w:rsidTr="00490BD0">
        <w:tc>
          <w:tcPr>
            <w:tcW w:w="2108" w:type="dxa"/>
            <w:shd w:val="clear" w:color="auto" w:fill="auto"/>
          </w:tcPr>
          <w:p w14:paraId="2D80CDB4" w14:textId="58F77E3B" w:rsidR="003A2E36" w:rsidRPr="00A57F87" w:rsidRDefault="003A2E36" w:rsidP="00490BD0">
            <w:pPr>
              <w:numPr>
                <w:ilvl w:val="0"/>
                <w:numId w:val="31"/>
              </w:numPr>
              <w:suppressAutoHyphens/>
              <w:ind w:left="0" w:firstLine="284"/>
              <w:jc w:val="both"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 xml:space="preserve">Молодые профессионалы: педагогика отношений (система работы с молодыми специалистами), опыт работы руководителя с учреждениями высшего и среднего профессионального образования, наставничество в профессиональной среде. </w:t>
            </w:r>
          </w:p>
        </w:tc>
        <w:tc>
          <w:tcPr>
            <w:tcW w:w="1856" w:type="dxa"/>
            <w:shd w:val="clear" w:color="auto" w:fill="auto"/>
          </w:tcPr>
          <w:p w14:paraId="41602B69" w14:textId="29B28D4E" w:rsidR="003A2E36" w:rsidRPr="00A57F87" w:rsidRDefault="003A2E36" w:rsidP="00490BD0">
            <w:pPr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Наставничество</w:t>
            </w:r>
          </w:p>
        </w:tc>
        <w:tc>
          <w:tcPr>
            <w:tcW w:w="5381" w:type="dxa"/>
            <w:shd w:val="clear" w:color="auto" w:fill="auto"/>
          </w:tcPr>
          <w:p w14:paraId="216E3DC1" w14:textId="77777777" w:rsidR="003A2E36" w:rsidRPr="00A57F87" w:rsidRDefault="003A2E36" w:rsidP="00500F56">
            <w:pPr>
              <w:pStyle w:val="a9"/>
              <w:numPr>
                <w:ilvl w:val="0"/>
                <w:numId w:val="59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Внутришкольная система наставничества как средство профессионального роста молодого педагога;</w:t>
            </w:r>
          </w:p>
          <w:p w14:paraId="1D43CA17" w14:textId="77777777" w:rsidR="003A2E36" w:rsidRPr="00A57F87" w:rsidRDefault="003A2E36" w:rsidP="00500F56">
            <w:pPr>
              <w:pStyle w:val="a9"/>
              <w:numPr>
                <w:ilvl w:val="0"/>
                <w:numId w:val="59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 xml:space="preserve">Наставничество для задач углубления профессионального образования и подготовки к возможной будущей профессиональной специализации для решения задач (наставничество со стажерами) </w:t>
            </w:r>
          </w:p>
          <w:p w14:paraId="4CAC97F1" w14:textId="77777777" w:rsidR="003A2E36" w:rsidRPr="00A57F87" w:rsidRDefault="003A2E36" w:rsidP="00500F56">
            <w:pPr>
              <w:pStyle w:val="a9"/>
              <w:numPr>
                <w:ilvl w:val="0"/>
                <w:numId w:val="59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Наставничество для задач подготовки к развитию управленческой карьеры, переходу на более высокие уровни управления (наставничество с руководителями, управленческими командами)</w:t>
            </w:r>
          </w:p>
          <w:p w14:paraId="144DCC40" w14:textId="77777777" w:rsidR="003A2E36" w:rsidRPr="00A57F87" w:rsidRDefault="003A2E36" w:rsidP="00500F56">
            <w:pPr>
              <w:pStyle w:val="a9"/>
              <w:numPr>
                <w:ilvl w:val="0"/>
                <w:numId w:val="59"/>
              </w:numPr>
              <w:suppressAutoHyphens/>
              <w:rPr>
                <w:sz w:val="24"/>
                <w:szCs w:val="24"/>
              </w:rPr>
            </w:pPr>
            <w:r w:rsidRPr="00A57F87">
              <w:rPr>
                <w:sz w:val="24"/>
                <w:szCs w:val="24"/>
              </w:rPr>
              <w:t>Современные модели наставничества (менторство, флэш-наставничество, виртуальное наставничество, саморегулируемое наставничество, реверсивное наставничество, командное наставничество)</w:t>
            </w:r>
          </w:p>
        </w:tc>
      </w:tr>
    </w:tbl>
    <w:p w14:paraId="5550A65B" w14:textId="77777777" w:rsidR="003A2E36" w:rsidRPr="00A57F87" w:rsidRDefault="003A2E36" w:rsidP="003A2E36">
      <w:pPr>
        <w:jc w:val="both"/>
        <w:rPr>
          <w:sz w:val="24"/>
          <w:szCs w:val="24"/>
        </w:rPr>
      </w:pPr>
      <w:r w:rsidRPr="00A57F87">
        <w:rPr>
          <w:b/>
          <w:sz w:val="24"/>
          <w:szCs w:val="24"/>
        </w:rPr>
        <w:t xml:space="preserve">* </w:t>
      </w:r>
      <w:r w:rsidRPr="00A57F87">
        <w:rPr>
          <w:sz w:val="24"/>
          <w:szCs w:val="24"/>
        </w:rPr>
        <w:t>Образовательная организация может предложить свою формулировку темы муниципальной инновационной площадки по обозначенным направлениям</w:t>
      </w:r>
    </w:p>
    <w:p w14:paraId="4F82F0F8" w14:textId="77777777" w:rsidR="003A2E36" w:rsidRPr="00A57F87" w:rsidRDefault="003A2E36" w:rsidP="003A2E36">
      <w:pPr>
        <w:tabs>
          <w:tab w:val="left" w:pos="992"/>
        </w:tabs>
        <w:ind w:left="426"/>
        <w:rPr>
          <w:sz w:val="24"/>
          <w:szCs w:val="24"/>
        </w:rPr>
      </w:pPr>
    </w:p>
    <w:p w14:paraId="4EAD9001" w14:textId="77777777" w:rsidR="00B62C26" w:rsidRPr="00A57F87" w:rsidRDefault="00B62C26" w:rsidP="00631EDC">
      <w:pPr>
        <w:rPr>
          <w:b/>
          <w:color w:val="C00000"/>
          <w:sz w:val="24"/>
          <w:szCs w:val="24"/>
          <w:u w:val="single"/>
        </w:rPr>
      </w:pPr>
    </w:p>
    <w:p w14:paraId="11BA32F3" w14:textId="77777777" w:rsidR="00525DFF" w:rsidRDefault="00525DFF" w:rsidP="003A2E36">
      <w:pPr>
        <w:sectPr w:rsidR="00525DFF" w:rsidSect="005C7D3C">
          <w:pgSz w:w="11906" w:h="16838"/>
          <w:pgMar w:top="1843" w:right="850" w:bottom="709" w:left="1701" w:header="709" w:footer="709" w:gutter="0"/>
          <w:cols w:space="708"/>
          <w:docGrid w:linePitch="360"/>
        </w:sectPr>
      </w:pPr>
    </w:p>
    <w:p w14:paraId="2F4159E4" w14:textId="29B1BDCC" w:rsidR="00525DFF" w:rsidRPr="00E21C8E" w:rsidRDefault="00525DFF" w:rsidP="00525DFF">
      <w:pPr>
        <w:ind w:left="5670"/>
        <w:jc w:val="center"/>
      </w:pPr>
      <w:r w:rsidRPr="00E21C8E">
        <w:lastRenderedPageBreak/>
        <w:t>Приложение №</w:t>
      </w:r>
      <w:r>
        <w:t>4</w:t>
      </w:r>
    </w:p>
    <w:p w14:paraId="7922407D" w14:textId="77777777" w:rsidR="00525DFF" w:rsidRPr="00E21C8E" w:rsidRDefault="00525DFF" w:rsidP="00525DFF">
      <w:pPr>
        <w:ind w:left="5670"/>
        <w:jc w:val="center"/>
      </w:pPr>
      <w:r w:rsidRPr="00E21C8E">
        <w:t>к приказу управления образования</w:t>
      </w:r>
    </w:p>
    <w:p w14:paraId="3210F23F" w14:textId="77777777" w:rsidR="00525DFF" w:rsidRPr="00E21C8E" w:rsidRDefault="00525DFF" w:rsidP="00525DFF">
      <w:pPr>
        <w:ind w:left="5670"/>
        <w:jc w:val="center"/>
      </w:pPr>
      <w:r w:rsidRPr="00E21C8E">
        <w:t>Администрации города Иванова</w:t>
      </w:r>
    </w:p>
    <w:p w14:paraId="4F2A3806" w14:textId="31888862" w:rsidR="00525DFF" w:rsidRPr="00E21C8E" w:rsidRDefault="00C41008" w:rsidP="00525DFF">
      <w:pPr>
        <w:ind w:left="5670"/>
        <w:jc w:val="center"/>
        <w:rPr>
          <w:u w:val="single"/>
        </w:rPr>
      </w:pPr>
      <w:r w:rsidRPr="00C41008">
        <w:t>от   21.11.2024    № 683</w:t>
      </w:r>
    </w:p>
    <w:p w14:paraId="21B40F8E" w14:textId="77777777" w:rsidR="00525DFF" w:rsidRDefault="00525DFF" w:rsidP="00525DFF"/>
    <w:p w14:paraId="623E5032" w14:textId="77777777" w:rsidR="003A2E36" w:rsidRPr="003A2E36" w:rsidRDefault="003A2E36" w:rsidP="003A2E36"/>
    <w:p w14:paraId="1F575C7E" w14:textId="473F83D8" w:rsidR="003A2E36" w:rsidRDefault="00525DFF" w:rsidP="00525DFF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525DFF">
        <w:rPr>
          <w:sz w:val="24"/>
          <w:szCs w:val="24"/>
        </w:rPr>
        <w:t>остав Экспертного Совета</w:t>
      </w:r>
    </w:p>
    <w:p w14:paraId="00845592" w14:textId="09DF5E0D" w:rsidR="00525DFF" w:rsidRDefault="00525DFF" w:rsidP="00377C96">
      <w:pPr>
        <w:pStyle w:val="a9"/>
        <w:numPr>
          <w:ilvl w:val="0"/>
          <w:numId w:val="60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Виткина Надежда Владимировна, начальник управления образования</w:t>
      </w:r>
      <w:r w:rsidR="00377C96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города Иванова;</w:t>
      </w:r>
    </w:p>
    <w:p w14:paraId="66787635" w14:textId="6C6260AA" w:rsidR="00377C96" w:rsidRDefault="00377C96" w:rsidP="00525DFF">
      <w:pPr>
        <w:pStyle w:val="a9"/>
        <w:numPr>
          <w:ilvl w:val="0"/>
          <w:numId w:val="60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Шляпцева Наталья Николаевна, заместитель начальника управления образования Администрации города Иванова;</w:t>
      </w:r>
    </w:p>
    <w:p w14:paraId="6FD36EEB" w14:textId="5927C9E0" w:rsidR="00525DFF" w:rsidRPr="006D7E0D" w:rsidRDefault="00525DFF" w:rsidP="00525DFF">
      <w:pPr>
        <w:pStyle w:val="a9"/>
        <w:numPr>
          <w:ilvl w:val="0"/>
          <w:numId w:val="60"/>
        </w:numPr>
        <w:ind w:left="0" w:firstLine="360"/>
        <w:jc w:val="both"/>
        <w:rPr>
          <w:sz w:val="24"/>
          <w:szCs w:val="24"/>
        </w:rPr>
      </w:pPr>
      <w:r w:rsidRPr="006D7E0D">
        <w:rPr>
          <w:sz w:val="24"/>
          <w:szCs w:val="24"/>
        </w:rPr>
        <w:t xml:space="preserve">Афанасьева Елена Александровна, </w:t>
      </w:r>
      <w:r>
        <w:rPr>
          <w:sz w:val="24"/>
          <w:szCs w:val="24"/>
        </w:rPr>
        <w:t>директор МБУ МЦ;</w:t>
      </w:r>
    </w:p>
    <w:p w14:paraId="1D532602" w14:textId="77777777" w:rsidR="00525DFF" w:rsidRDefault="00525DFF" w:rsidP="00525DFF">
      <w:pPr>
        <w:pStyle w:val="a9"/>
        <w:numPr>
          <w:ilvl w:val="0"/>
          <w:numId w:val="60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Воронова Тамара Александровна, </w:t>
      </w:r>
      <w:r w:rsidRPr="007D4DF9">
        <w:rPr>
          <w:sz w:val="24"/>
          <w:szCs w:val="24"/>
        </w:rPr>
        <w:t>преподаватель ФГБОУ ВПО «Ивановский государственный университет», кандидат педагогических наук, профессор кафедры непрерывного психоло</w:t>
      </w:r>
      <w:r>
        <w:rPr>
          <w:sz w:val="24"/>
          <w:szCs w:val="24"/>
        </w:rPr>
        <w:t>го-педагогического образования (по согласованию);</w:t>
      </w:r>
    </w:p>
    <w:p w14:paraId="19E5EAAD" w14:textId="44F45250" w:rsidR="00525DFF" w:rsidRDefault="00525DFF" w:rsidP="00525DFF">
      <w:pPr>
        <w:pStyle w:val="a9"/>
        <w:numPr>
          <w:ilvl w:val="0"/>
          <w:numId w:val="60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Солдатова Ирина </w:t>
      </w:r>
      <w:r w:rsidR="00377C96">
        <w:rPr>
          <w:sz w:val="24"/>
          <w:szCs w:val="24"/>
        </w:rPr>
        <w:t>Леонидовна</w:t>
      </w:r>
      <w:r>
        <w:rPr>
          <w:sz w:val="24"/>
          <w:szCs w:val="24"/>
        </w:rPr>
        <w:t>, начальник дошкольного отдела управления образования Администрации города Иванова;</w:t>
      </w:r>
    </w:p>
    <w:p w14:paraId="2468C16C" w14:textId="11E65982" w:rsidR="00525DFF" w:rsidRDefault="00377C96" w:rsidP="00525DFF">
      <w:pPr>
        <w:pStyle w:val="a9"/>
        <w:numPr>
          <w:ilvl w:val="0"/>
          <w:numId w:val="60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Сорокина Анна Валерьевна</w:t>
      </w:r>
      <w:r w:rsidR="00525DFF">
        <w:rPr>
          <w:sz w:val="24"/>
          <w:szCs w:val="24"/>
        </w:rPr>
        <w:t>, заместитель директора МБУ МЦ по учебно-методической работе (по согласованию);</w:t>
      </w:r>
    </w:p>
    <w:p w14:paraId="61D10627" w14:textId="77777777" w:rsidR="00525DFF" w:rsidRDefault="00525DFF" w:rsidP="00525DFF">
      <w:pPr>
        <w:pStyle w:val="a9"/>
        <w:numPr>
          <w:ilvl w:val="0"/>
          <w:numId w:val="60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Кузьмин Сергей Владимирович, </w:t>
      </w:r>
      <w:r w:rsidRPr="007D4DF9">
        <w:rPr>
          <w:sz w:val="24"/>
          <w:szCs w:val="24"/>
        </w:rPr>
        <w:t>преподаватель ФГБОУ ВПО «Ивановский государственный университет», кандидат педагогических наук</w:t>
      </w:r>
      <w:r w:rsidRPr="00F238DD">
        <w:rPr>
          <w:sz w:val="24"/>
          <w:szCs w:val="24"/>
        </w:rPr>
        <w:t xml:space="preserve"> доцент кафедры непрерывного психоло</w:t>
      </w:r>
      <w:r>
        <w:rPr>
          <w:sz w:val="24"/>
          <w:szCs w:val="24"/>
        </w:rPr>
        <w:t>го-педагогического образования (по согласованию);</w:t>
      </w:r>
    </w:p>
    <w:p w14:paraId="6DAD5B97" w14:textId="77777777" w:rsidR="00525DFF" w:rsidRDefault="00525DFF" w:rsidP="00525DFF">
      <w:pPr>
        <w:pStyle w:val="a9"/>
        <w:numPr>
          <w:ilvl w:val="0"/>
          <w:numId w:val="60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Табилова Виктория Анатольевна,</w:t>
      </w:r>
      <w:r w:rsidRPr="00023657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директора МБУ МЦ по развитию (по согласованию);</w:t>
      </w:r>
    </w:p>
    <w:p w14:paraId="2E9FA605" w14:textId="54A1F311" w:rsidR="00525DFF" w:rsidRPr="00FE0992" w:rsidRDefault="00525DFF" w:rsidP="00525DFF">
      <w:pPr>
        <w:pStyle w:val="a9"/>
        <w:numPr>
          <w:ilvl w:val="0"/>
          <w:numId w:val="60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Чистякова Ольга Александровна, </w:t>
      </w:r>
      <w:r w:rsidR="00377C96" w:rsidRPr="00377C96">
        <w:rPr>
          <w:sz w:val="24"/>
          <w:szCs w:val="24"/>
        </w:rPr>
        <w:t>Начальник отдела</w:t>
      </w:r>
      <w:r w:rsidRPr="00FE0992">
        <w:rPr>
          <w:sz w:val="24"/>
          <w:szCs w:val="24"/>
        </w:rPr>
        <w:t xml:space="preserve"> мониторинга и организационной работы</w:t>
      </w:r>
      <w:r>
        <w:rPr>
          <w:sz w:val="24"/>
          <w:szCs w:val="24"/>
        </w:rPr>
        <w:t xml:space="preserve"> управления образования Администрации города Иванова. </w:t>
      </w:r>
    </w:p>
    <w:p w14:paraId="67494260" w14:textId="77777777" w:rsidR="00525DFF" w:rsidRPr="00525DFF" w:rsidRDefault="00525DFF" w:rsidP="00525DFF">
      <w:pPr>
        <w:suppressAutoHyphens/>
        <w:jc w:val="center"/>
        <w:rPr>
          <w:sz w:val="24"/>
          <w:szCs w:val="24"/>
        </w:rPr>
      </w:pPr>
    </w:p>
    <w:sectPr w:rsidR="00525DFF" w:rsidRPr="00525DFF" w:rsidSect="005C7D3C">
      <w:pgSz w:w="11906" w:h="16838"/>
      <w:pgMar w:top="1843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1D91DA9"/>
    <w:multiLevelType w:val="hybridMultilevel"/>
    <w:tmpl w:val="482E61B0"/>
    <w:lvl w:ilvl="0" w:tplc="C2443D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40E4635"/>
    <w:multiLevelType w:val="hybridMultilevel"/>
    <w:tmpl w:val="6C66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F56CE"/>
    <w:multiLevelType w:val="hybridMultilevel"/>
    <w:tmpl w:val="E3561528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1D0D2D"/>
    <w:multiLevelType w:val="hybridMultilevel"/>
    <w:tmpl w:val="45AE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E1A66"/>
    <w:multiLevelType w:val="hybridMultilevel"/>
    <w:tmpl w:val="DD6620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B5F5F3A"/>
    <w:multiLevelType w:val="hybridMultilevel"/>
    <w:tmpl w:val="EA80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F4260"/>
    <w:multiLevelType w:val="hybridMultilevel"/>
    <w:tmpl w:val="4184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A55FE"/>
    <w:multiLevelType w:val="hybridMultilevel"/>
    <w:tmpl w:val="63EA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52B69"/>
    <w:multiLevelType w:val="multilevel"/>
    <w:tmpl w:val="D458B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E67C7C"/>
    <w:multiLevelType w:val="hybridMultilevel"/>
    <w:tmpl w:val="EB1A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960DD"/>
    <w:multiLevelType w:val="hybridMultilevel"/>
    <w:tmpl w:val="A28EB90E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255F1"/>
    <w:multiLevelType w:val="multilevel"/>
    <w:tmpl w:val="8EE8C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 w15:restartNumberingAfterBreak="0">
    <w:nsid w:val="19AC2282"/>
    <w:multiLevelType w:val="hybridMultilevel"/>
    <w:tmpl w:val="6E425B7A"/>
    <w:lvl w:ilvl="0" w:tplc="C2443D50">
      <w:start w:val="1"/>
      <w:numFmt w:val="bullet"/>
      <w:lvlText w:val="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 w15:restartNumberingAfterBreak="0">
    <w:nsid w:val="19E94333"/>
    <w:multiLevelType w:val="hybridMultilevel"/>
    <w:tmpl w:val="8600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1252F"/>
    <w:multiLevelType w:val="hybridMultilevel"/>
    <w:tmpl w:val="6A082F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2F120E7"/>
    <w:multiLevelType w:val="hybridMultilevel"/>
    <w:tmpl w:val="7A2A2D14"/>
    <w:lvl w:ilvl="0" w:tplc="5CDA76A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4123E6"/>
    <w:multiLevelType w:val="hybridMultilevel"/>
    <w:tmpl w:val="BD9446B6"/>
    <w:lvl w:ilvl="0" w:tplc="C2443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777ECB"/>
    <w:multiLevelType w:val="hybridMultilevel"/>
    <w:tmpl w:val="2626E408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D87038"/>
    <w:multiLevelType w:val="hybridMultilevel"/>
    <w:tmpl w:val="9952636C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FF0A53"/>
    <w:multiLevelType w:val="hybridMultilevel"/>
    <w:tmpl w:val="594C21B4"/>
    <w:lvl w:ilvl="0" w:tplc="CA28F3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A1FD5"/>
    <w:multiLevelType w:val="hybridMultilevel"/>
    <w:tmpl w:val="C1F69FAC"/>
    <w:lvl w:ilvl="0" w:tplc="C2443D5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14A0E1D"/>
    <w:multiLevelType w:val="hybridMultilevel"/>
    <w:tmpl w:val="29868766"/>
    <w:lvl w:ilvl="0" w:tplc="CA28F3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670B00"/>
    <w:multiLevelType w:val="hybridMultilevel"/>
    <w:tmpl w:val="7BBA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00C86"/>
    <w:multiLevelType w:val="hybridMultilevel"/>
    <w:tmpl w:val="3C74C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C41E18"/>
    <w:multiLevelType w:val="multilevel"/>
    <w:tmpl w:val="768C50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9" w15:restartNumberingAfterBreak="0">
    <w:nsid w:val="37E32EA0"/>
    <w:multiLevelType w:val="hybridMultilevel"/>
    <w:tmpl w:val="9DBC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637E8"/>
    <w:multiLevelType w:val="hybridMultilevel"/>
    <w:tmpl w:val="1890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DD4CD0"/>
    <w:multiLevelType w:val="hybridMultilevel"/>
    <w:tmpl w:val="1E10A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4B2E6C"/>
    <w:multiLevelType w:val="hybridMultilevel"/>
    <w:tmpl w:val="4A46B3FA"/>
    <w:lvl w:ilvl="0" w:tplc="1916DADA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4075176C"/>
    <w:multiLevelType w:val="hybridMultilevel"/>
    <w:tmpl w:val="6980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563776"/>
    <w:multiLevelType w:val="hybridMultilevel"/>
    <w:tmpl w:val="DF0A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BA1B2C"/>
    <w:multiLevelType w:val="hybridMultilevel"/>
    <w:tmpl w:val="2ABA9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056D7"/>
    <w:multiLevelType w:val="hybridMultilevel"/>
    <w:tmpl w:val="56A8E5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80F2DB0"/>
    <w:multiLevelType w:val="hybridMultilevel"/>
    <w:tmpl w:val="E946D83C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B9024E"/>
    <w:multiLevelType w:val="hybridMultilevel"/>
    <w:tmpl w:val="4FC24C4C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E46336"/>
    <w:multiLevelType w:val="hybridMultilevel"/>
    <w:tmpl w:val="DA9649D0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5D1942"/>
    <w:multiLevelType w:val="hybridMultilevel"/>
    <w:tmpl w:val="4DC4C782"/>
    <w:lvl w:ilvl="0" w:tplc="C38EC0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3E7B3F"/>
    <w:multiLevelType w:val="hybridMultilevel"/>
    <w:tmpl w:val="F366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274FDE"/>
    <w:multiLevelType w:val="hybridMultilevel"/>
    <w:tmpl w:val="7B3C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076D0F"/>
    <w:multiLevelType w:val="hybridMultilevel"/>
    <w:tmpl w:val="D6286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674FC8"/>
    <w:multiLevelType w:val="multilevel"/>
    <w:tmpl w:val="F1F019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A291588"/>
    <w:multiLevelType w:val="hybridMultilevel"/>
    <w:tmpl w:val="79C62DD4"/>
    <w:lvl w:ilvl="0" w:tplc="858A85C4">
      <w:start w:val="1"/>
      <w:numFmt w:val="decimal"/>
      <w:lvlText w:val="7.%1."/>
      <w:lvlJc w:val="left"/>
      <w:pPr>
        <w:ind w:left="1571" w:hanging="360"/>
      </w:pPr>
      <w:rPr>
        <w:rFonts w:hint="default"/>
      </w:rPr>
    </w:lvl>
    <w:lvl w:ilvl="1" w:tplc="858A85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1C6CA8"/>
    <w:multiLevelType w:val="hybridMultilevel"/>
    <w:tmpl w:val="54549AF6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BA0BF2"/>
    <w:multiLevelType w:val="hybridMultilevel"/>
    <w:tmpl w:val="E73A1F2A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02730D"/>
    <w:multiLevelType w:val="hybridMultilevel"/>
    <w:tmpl w:val="FC9A5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AC494B"/>
    <w:multiLevelType w:val="hybridMultilevel"/>
    <w:tmpl w:val="9DBC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AF2E6E"/>
    <w:multiLevelType w:val="hybridMultilevel"/>
    <w:tmpl w:val="DD82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9F6950"/>
    <w:multiLevelType w:val="hybridMultilevel"/>
    <w:tmpl w:val="D5B06632"/>
    <w:lvl w:ilvl="0" w:tplc="0278074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CBC38C3"/>
    <w:multiLevelType w:val="hybridMultilevel"/>
    <w:tmpl w:val="8C56326C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CF0BA3"/>
    <w:multiLevelType w:val="hybridMultilevel"/>
    <w:tmpl w:val="58BEE222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4B281E"/>
    <w:multiLevelType w:val="hybridMultilevel"/>
    <w:tmpl w:val="9F2A9638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1D312B"/>
    <w:multiLevelType w:val="hybridMultilevel"/>
    <w:tmpl w:val="DB16759E"/>
    <w:lvl w:ilvl="0" w:tplc="C8DC38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8F3968"/>
    <w:multiLevelType w:val="hybridMultilevel"/>
    <w:tmpl w:val="2B081992"/>
    <w:lvl w:ilvl="0" w:tplc="FB2EAA78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7A8D42F8"/>
    <w:multiLevelType w:val="hybridMultilevel"/>
    <w:tmpl w:val="2ABA9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FC7247"/>
    <w:multiLevelType w:val="hybridMultilevel"/>
    <w:tmpl w:val="CCDA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D8430B"/>
    <w:multiLevelType w:val="multilevel"/>
    <w:tmpl w:val="285E2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44146909">
    <w:abstractNumId w:val="32"/>
  </w:num>
  <w:num w:numId="2" w16cid:durableId="1824733104">
    <w:abstractNumId w:val="10"/>
  </w:num>
  <w:num w:numId="3" w16cid:durableId="345598759">
    <w:abstractNumId w:val="56"/>
  </w:num>
  <w:num w:numId="4" w16cid:durableId="1920209114">
    <w:abstractNumId w:val="43"/>
  </w:num>
  <w:num w:numId="5" w16cid:durableId="1065296797">
    <w:abstractNumId w:val="44"/>
  </w:num>
  <w:num w:numId="6" w16cid:durableId="8919750">
    <w:abstractNumId w:val="19"/>
  </w:num>
  <w:num w:numId="7" w16cid:durableId="1694837456">
    <w:abstractNumId w:val="55"/>
  </w:num>
  <w:num w:numId="8" w16cid:durableId="880900584">
    <w:abstractNumId w:val="51"/>
  </w:num>
  <w:num w:numId="9" w16cid:durableId="390425753">
    <w:abstractNumId w:val="16"/>
  </w:num>
  <w:num w:numId="10" w16cid:durableId="2062512782">
    <w:abstractNumId w:val="38"/>
  </w:num>
  <w:num w:numId="11" w16cid:durableId="301421635">
    <w:abstractNumId w:val="41"/>
  </w:num>
  <w:num w:numId="12" w16cid:durableId="1509557559">
    <w:abstractNumId w:val="49"/>
  </w:num>
  <w:num w:numId="13" w16cid:durableId="990207900">
    <w:abstractNumId w:val="57"/>
  </w:num>
  <w:num w:numId="14" w16cid:durableId="722484169">
    <w:abstractNumId w:val="35"/>
  </w:num>
  <w:num w:numId="15" w16cid:durableId="1466923379">
    <w:abstractNumId w:val="5"/>
  </w:num>
  <w:num w:numId="16" w16cid:durableId="193882872">
    <w:abstractNumId w:val="15"/>
  </w:num>
  <w:num w:numId="17" w16cid:durableId="2114400349">
    <w:abstractNumId w:val="33"/>
  </w:num>
  <w:num w:numId="18" w16cid:durableId="557015292">
    <w:abstractNumId w:val="37"/>
  </w:num>
  <w:num w:numId="19" w16cid:durableId="1677536519">
    <w:abstractNumId w:val="52"/>
  </w:num>
  <w:num w:numId="20" w16cid:durableId="607204175">
    <w:abstractNumId w:val="53"/>
  </w:num>
  <w:num w:numId="21" w16cid:durableId="597376147">
    <w:abstractNumId w:val="47"/>
  </w:num>
  <w:num w:numId="22" w16cid:durableId="219823923">
    <w:abstractNumId w:val="54"/>
  </w:num>
  <w:num w:numId="23" w16cid:durableId="1350374713">
    <w:abstractNumId w:val="22"/>
  </w:num>
  <w:num w:numId="24" w16cid:durableId="1596398743">
    <w:abstractNumId w:val="46"/>
  </w:num>
  <w:num w:numId="25" w16cid:durableId="2094427225">
    <w:abstractNumId w:val="14"/>
  </w:num>
  <w:num w:numId="26" w16cid:durableId="1829898881">
    <w:abstractNumId w:val="21"/>
  </w:num>
  <w:num w:numId="27" w16cid:durableId="538471841">
    <w:abstractNumId w:val="39"/>
  </w:num>
  <w:num w:numId="28" w16cid:durableId="2117403437">
    <w:abstractNumId w:val="6"/>
  </w:num>
  <w:num w:numId="29" w16cid:durableId="364016281">
    <w:abstractNumId w:val="45"/>
  </w:num>
  <w:num w:numId="30" w16cid:durableId="493255651">
    <w:abstractNumId w:val="4"/>
  </w:num>
  <w:num w:numId="31" w16cid:durableId="377507718">
    <w:abstractNumId w:val="24"/>
  </w:num>
  <w:num w:numId="32" w16cid:durableId="305664468">
    <w:abstractNumId w:val="20"/>
  </w:num>
  <w:num w:numId="33" w16cid:durableId="498081407">
    <w:abstractNumId w:val="27"/>
  </w:num>
  <w:num w:numId="34" w16cid:durableId="916789234">
    <w:abstractNumId w:val="29"/>
  </w:num>
  <w:num w:numId="35" w16cid:durableId="853762906">
    <w:abstractNumId w:val="28"/>
  </w:num>
  <w:num w:numId="36" w16cid:durableId="1228346747">
    <w:abstractNumId w:val="25"/>
  </w:num>
  <w:num w:numId="37" w16cid:durableId="878591530">
    <w:abstractNumId w:val="23"/>
  </w:num>
  <w:num w:numId="38" w16cid:durableId="1239097356">
    <w:abstractNumId w:val="12"/>
  </w:num>
  <w:num w:numId="39" w16cid:durableId="265044141">
    <w:abstractNumId w:val="36"/>
  </w:num>
  <w:num w:numId="40" w16cid:durableId="883059013">
    <w:abstractNumId w:val="18"/>
  </w:num>
  <w:num w:numId="41" w16cid:durableId="1462572791">
    <w:abstractNumId w:val="40"/>
  </w:num>
  <w:num w:numId="42" w16cid:durableId="270675135">
    <w:abstractNumId w:val="0"/>
  </w:num>
  <w:num w:numId="43" w16cid:durableId="836193913">
    <w:abstractNumId w:val="1"/>
  </w:num>
  <w:num w:numId="44" w16cid:durableId="437259097">
    <w:abstractNumId w:val="2"/>
  </w:num>
  <w:num w:numId="45" w16cid:durableId="1867979890">
    <w:abstractNumId w:val="3"/>
  </w:num>
  <w:num w:numId="46" w16cid:durableId="1404717326">
    <w:abstractNumId w:val="9"/>
  </w:num>
  <w:num w:numId="47" w16cid:durableId="1623000647">
    <w:abstractNumId w:val="59"/>
  </w:num>
  <w:num w:numId="48" w16cid:durableId="884757663">
    <w:abstractNumId w:val="34"/>
  </w:num>
  <w:num w:numId="49" w16cid:durableId="1772897942">
    <w:abstractNumId w:val="58"/>
  </w:num>
  <w:num w:numId="50" w16cid:durableId="1956204851">
    <w:abstractNumId w:val="30"/>
  </w:num>
  <w:num w:numId="51" w16cid:durableId="739137521">
    <w:abstractNumId w:val="42"/>
  </w:num>
  <w:num w:numId="52" w16cid:durableId="38212180">
    <w:abstractNumId w:val="7"/>
  </w:num>
  <w:num w:numId="53" w16cid:durableId="1289551880">
    <w:abstractNumId w:val="17"/>
  </w:num>
  <w:num w:numId="54" w16cid:durableId="485325355">
    <w:abstractNumId w:val="48"/>
  </w:num>
  <w:num w:numId="55" w16cid:durableId="1374189772">
    <w:abstractNumId w:val="50"/>
  </w:num>
  <w:num w:numId="56" w16cid:durableId="2076926656">
    <w:abstractNumId w:val="11"/>
  </w:num>
  <w:num w:numId="57" w16cid:durableId="568267253">
    <w:abstractNumId w:val="26"/>
  </w:num>
  <w:num w:numId="58" w16cid:durableId="1243031319">
    <w:abstractNumId w:val="31"/>
  </w:num>
  <w:num w:numId="59" w16cid:durableId="1406760667">
    <w:abstractNumId w:val="13"/>
  </w:num>
  <w:num w:numId="60" w16cid:durableId="1159077705">
    <w:abstractNumId w:va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4B"/>
    <w:rsid w:val="00022DE3"/>
    <w:rsid w:val="00026229"/>
    <w:rsid w:val="00065709"/>
    <w:rsid w:val="000C3EDE"/>
    <w:rsid w:val="000E1A86"/>
    <w:rsid w:val="00283FF8"/>
    <w:rsid w:val="002A537D"/>
    <w:rsid w:val="00377C96"/>
    <w:rsid w:val="003A2E36"/>
    <w:rsid w:val="004006BA"/>
    <w:rsid w:val="0042599F"/>
    <w:rsid w:val="00461579"/>
    <w:rsid w:val="00500F56"/>
    <w:rsid w:val="00525DFF"/>
    <w:rsid w:val="00555F7A"/>
    <w:rsid w:val="005667AB"/>
    <w:rsid w:val="005C7D3C"/>
    <w:rsid w:val="006267D7"/>
    <w:rsid w:val="00631EDC"/>
    <w:rsid w:val="006A3B7A"/>
    <w:rsid w:val="006B3D23"/>
    <w:rsid w:val="006F48AE"/>
    <w:rsid w:val="007A516D"/>
    <w:rsid w:val="007D757D"/>
    <w:rsid w:val="00864301"/>
    <w:rsid w:val="008D265A"/>
    <w:rsid w:val="00924D1C"/>
    <w:rsid w:val="00945E4B"/>
    <w:rsid w:val="009A2DFE"/>
    <w:rsid w:val="00A57F87"/>
    <w:rsid w:val="00B30DEC"/>
    <w:rsid w:val="00B62C26"/>
    <w:rsid w:val="00BC1971"/>
    <w:rsid w:val="00C41008"/>
    <w:rsid w:val="00CA1EA4"/>
    <w:rsid w:val="00CB06CD"/>
    <w:rsid w:val="00D9289D"/>
    <w:rsid w:val="00E92193"/>
    <w:rsid w:val="00E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76AF3C"/>
  <w15:chartTrackingRefBased/>
  <w15:docId w15:val="{30CB0A90-7578-4ADA-A2B7-62931722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2E36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45E4B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uiPriority w:val="10"/>
    <w:rsid w:val="00945E4B"/>
    <w:rPr>
      <w:rFonts w:eastAsia="Times New Roman"/>
      <w:b/>
      <w:sz w:val="22"/>
      <w:szCs w:val="20"/>
      <w:lang w:eastAsia="ru-RU"/>
    </w:rPr>
  </w:style>
  <w:style w:type="paragraph" w:styleId="a5">
    <w:name w:val="Subtitle"/>
    <w:basedOn w:val="a"/>
    <w:link w:val="a6"/>
    <w:qFormat/>
    <w:rsid w:val="00945E4B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945E4B"/>
    <w:rPr>
      <w:rFonts w:eastAsia="Times New Roman"/>
      <w:b/>
      <w:szCs w:val="20"/>
      <w:lang w:eastAsia="ru-RU"/>
    </w:rPr>
  </w:style>
  <w:style w:type="character" w:customStyle="1" w:styleId="a7">
    <w:name w:val="Основной текст с отступом Знак"/>
    <w:link w:val="a8"/>
    <w:uiPriority w:val="99"/>
    <w:locked/>
    <w:rsid w:val="00945E4B"/>
    <w:rPr>
      <w:sz w:val="28"/>
    </w:rPr>
  </w:style>
  <w:style w:type="paragraph" w:styleId="a8">
    <w:name w:val="Body Text Indent"/>
    <w:basedOn w:val="a"/>
    <w:link w:val="a7"/>
    <w:uiPriority w:val="99"/>
    <w:rsid w:val="00945E4B"/>
    <w:pPr>
      <w:ind w:firstLine="709"/>
      <w:jc w:val="both"/>
    </w:pPr>
    <w:rPr>
      <w:rFonts w:eastAsiaTheme="minorHAnsi"/>
      <w:sz w:val="28"/>
      <w:szCs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945E4B"/>
    <w:rPr>
      <w:rFonts w:eastAsia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45E4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45E4B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unhideWhenUsed/>
    <w:rsid w:val="007A51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7A51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basedOn w:val="a"/>
    <w:next w:val="ae"/>
    <w:uiPriority w:val="99"/>
    <w:qFormat/>
    <w:rsid w:val="00631EDC"/>
    <w:pPr>
      <w:suppressAutoHyphens/>
      <w:spacing w:before="280" w:after="280"/>
    </w:pPr>
    <w:rPr>
      <w:sz w:val="24"/>
      <w:szCs w:val="24"/>
      <w:lang w:eastAsia="ar-SA"/>
    </w:rPr>
  </w:style>
  <w:style w:type="paragraph" w:styleId="af">
    <w:name w:val="Body Text"/>
    <w:basedOn w:val="a"/>
    <w:link w:val="af0"/>
    <w:rsid w:val="00631EDC"/>
    <w:pPr>
      <w:suppressAutoHyphens/>
      <w:spacing w:after="120"/>
    </w:pPr>
    <w:rPr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631EDC"/>
    <w:rPr>
      <w:rFonts w:eastAsia="Times New Roman"/>
      <w:szCs w:val="24"/>
      <w:lang w:eastAsia="ar-SA"/>
    </w:rPr>
  </w:style>
  <w:style w:type="paragraph" w:customStyle="1" w:styleId="Noeeu1">
    <w:name w:val="Noeeu1"/>
    <w:rsid w:val="00631EDC"/>
    <w:pPr>
      <w:widowControl w:val="0"/>
      <w:suppressAutoHyphens/>
      <w:spacing w:after="0" w:line="240" w:lineRule="auto"/>
    </w:pPr>
    <w:rPr>
      <w:rFonts w:eastAsia="Times New Roman"/>
      <w:color w:val="000000"/>
      <w:sz w:val="20"/>
      <w:szCs w:val="20"/>
      <w:lang w:val="en-GB" w:eastAsia="ar-SA"/>
    </w:rPr>
  </w:style>
  <w:style w:type="paragraph" w:customStyle="1" w:styleId="12">
    <w:name w:val="Обычный1"/>
    <w:rsid w:val="00631EDC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table" w:styleId="af1">
    <w:name w:val="Table Grid"/>
    <w:basedOn w:val="a1"/>
    <w:uiPriority w:val="39"/>
    <w:rsid w:val="00631ED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631EDC"/>
    <w:rPr>
      <w:b/>
      <w:bCs/>
    </w:rPr>
  </w:style>
  <w:style w:type="character" w:customStyle="1" w:styleId="mw-headline">
    <w:name w:val="mw-headline"/>
    <w:rsid w:val="00631EDC"/>
  </w:style>
  <w:style w:type="paragraph" w:styleId="HTML">
    <w:name w:val="HTML Preformatted"/>
    <w:basedOn w:val="a"/>
    <w:link w:val="HTML0"/>
    <w:rsid w:val="00631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1EDC"/>
    <w:rPr>
      <w:rFonts w:ascii="Arial Unicode MS" w:eastAsia="Arial Unicode MS" w:hAnsi="Arial Unicode MS"/>
      <w:sz w:val="20"/>
      <w:szCs w:val="20"/>
      <w:lang w:val="x-none" w:eastAsia="x-none"/>
    </w:rPr>
  </w:style>
  <w:style w:type="character" w:styleId="af3">
    <w:name w:val="annotation reference"/>
    <w:rsid w:val="00631EDC"/>
    <w:rPr>
      <w:sz w:val="16"/>
      <w:szCs w:val="16"/>
    </w:rPr>
  </w:style>
  <w:style w:type="paragraph" w:styleId="af4">
    <w:name w:val="annotation text"/>
    <w:basedOn w:val="a"/>
    <w:link w:val="af5"/>
    <w:rsid w:val="00631EDC"/>
    <w:pPr>
      <w:suppressAutoHyphens/>
    </w:pPr>
    <w:rPr>
      <w:lang w:val="x-none" w:eastAsia="ar-SA"/>
    </w:rPr>
  </w:style>
  <w:style w:type="character" w:customStyle="1" w:styleId="af5">
    <w:name w:val="Текст примечания Знак"/>
    <w:basedOn w:val="a0"/>
    <w:link w:val="af4"/>
    <w:rsid w:val="00631EDC"/>
    <w:rPr>
      <w:rFonts w:eastAsia="Times New Roman"/>
      <w:sz w:val="20"/>
      <w:szCs w:val="20"/>
      <w:lang w:val="x-none" w:eastAsia="ar-SA"/>
    </w:rPr>
  </w:style>
  <w:style w:type="paragraph" w:styleId="af6">
    <w:name w:val="annotation subject"/>
    <w:basedOn w:val="af4"/>
    <w:next w:val="af4"/>
    <w:link w:val="af7"/>
    <w:rsid w:val="00631EDC"/>
    <w:rPr>
      <w:b/>
      <w:bCs/>
    </w:rPr>
  </w:style>
  <w:style w:type="character" w:customStyle="1" w:styleId="af7">
    <w:name w:val="Тема примечания Знак"/>
    <w:basedOn w:val="af5"/>
    <w:link w:val="af6"/>
    <w:rsid w:val="00631EDC"/>
    <w:rPr>
      <w:rFonts w:eastAsia="Times New Roman"/>
      <w:b/>
      <w:bCs/>
      <w:sz w:val="20"/>
      <w:szCs w:val="20"/>
      <w:lang w:val="x-none" w:eastAsia="ar-SA"/>
    </w:rPr>
  </w:style>
  <w:style w:type="character" w:customStyle="1" w:styleId="apple-converted-space">
    <w:name w:val="apple-converted-space"/>
    <w:basedOn w:val="a0"/>
    <w:rsid w:val="00631EDC"/>
  </w:style>
  <w:style w:type="paragraph" w:styleId="af8">
    <w:name w:val="No Spacing"/>
    <w:uiPriority w:val="1"/>
    <w:qFormat/>
    <w:rsid w:val="00631EDC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fontstyle01">
    <w:name w:val="fontstyle01"/>
    <w:rsid w:val="00631ED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5">
    <w:name w:val="t5"/>
    <w:rsid w:val="00631EDC"/>
  </w:style>
  <w:style w:type="paragraph" w:customStyle="1" w:styleId="pboth">
    <w:name w:val="pboth"/>
    <w:basedOn w:val="a"/>
    <w:rsid w:val="00631EDC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631ED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A2E36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FontStyle62">
    <w:name w:val="Font Style62"/>
    <w:rsid w:val="003A2E36"/>
    <w:rPr>
      <w:rFonts w:ascii="Georgia" w:hAnsi="Georgia" w:cs="Georgia"/>
      <w:sz w:val="26"/>
      <w:szCs w:val="26"/>
    </w:rPr>
  </w:style>
  <w:style w:type="paragraph" w:customStyle="1" w:styleId="13">
    <w:name w:val="Обычный1"/>
    <w:rsid w:val="003A2E36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Ul">
    <w:name w:val="Ul"/>
    <w:basedOn w:val="a"/>
    <w:rsid w:val="003A2E36"/>
    <w:pPr>
      <w:spacing w:line="300" w:lineRule="atLeast"/>
    </w:pPr>
    <w:rPr>
      <w:sz w:val="22"/>
      <w:szCs w:val="22"/>
    </w:rPr>
  </w:style>
  <w:style w:type="paragraph" w:customStyle="1" w:styleId="Default">
    <w:name w:val="Default"/>
    <w:rsid w:val="003A2E36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styleId="af9">
    <w:name w:val="Emphasis"/>
    <w:basedOn w:val="a0"/>
    <w:uiPriority w:val="20"/>
    <w:qFormat/>
    <w:rsid w:val="003A2E3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A2E3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2E36"/>
    <w:pPr>
      <w:widowControl w:val="0"/>
      <w:autoSpaceDE w:val="0"/>
      <w:autoSpaceDN w:val="0"/>
      <w:ind w:left="114"/>
    </w:pPr>
    <w:rPr>
      <w:sz w:val="22"/>
      <w:szCs w:val="22"/>
      <w:lang w:eastAsia="en-US"/>
    </w:rPr>
  </w:style>
  <w:style w:type="paragraph" w:styleId="afa">
    <w:name w:val="header"/>
    <w:basedOn w:val="a"/>
    <w:link w:val="afb"/>
    <w:uiPriority w:val="99"/>
    <w:unhideWhenUsed/>
    <w:rsid w:val="003A2E36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3A2E36"/>
    <w:rPr>
      <w:rFonts w:eastAsia="Times New Roman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rsid w:val="003A2E36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3A2E36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ch@gmc.ivedu.ru" TargetMode="External"/><Relationship Id="rId5" Type="http://schemas.openxmlformats.org/officeDocument/2006/relationships/hyperlink" Target="mailto:shlyaptseva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32</Pages>
  <Words>10239</Words>
  <Characters>58366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Алла Карпова</cp:lastModifiedBy>
  <cp:revision>6</cp:revision>
  <cp:lastPrinted>2022-11-14T10:55:00Z</cp:lastPrinted>
  <dcterms:created xsi:type="dcterms:W3CDTF">2024-11-18T15:38:00Z</dcterms:created>
  <dcterms:modified xsi:type="dcterms:W3CDTF">2024-11-25T07:10:00Z</dcterms:modified>
</cp:coreProperties>
</file>